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CDDE" w14:textId="526FCFB8" w:rsidR="007F6ACB" w:rsidRDefault="00ED1D78">
      <w:pPr>
        <w:spacing w:before="3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096AEC6" wp14:editId="16D6A69F">
            <wp:simplePos x="0" y="0"/>
            <wp:positionH relativeFrom="margin">
              <wp:posOffset>0</wp:posOffset>
            </wp:positionH>
            <wp:positionV relativeFrom="paragraph">
              <wp:posOffset>-66040</wp:posOffset>
            </wp:positionV>
            <wp:extent cx="1051560" cy="1005840"/>
            <wp:effectExtent l="0" t="0" r="0" b="381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E704C" w14:textId="4B2D4B88" w:rsidR="007F6ACB" w:rsidRPr="001256BD" w:rsidRDefault="00BA379E" w:rsidP="0066114C">
      <w:pPr>
        <w:spacing w:after="60"/>
        <w:ind w:left="3150"/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</w:pP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C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o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m</w:t>
      </w:r>
      <w:r w:rsidRPr="001256BD">
        <w:rPr>
          <w:rFonts w:ascii="Franklin Gothic Book" w:eastAsia="Franklin Gothic Book" w:hAnsi="Franklin Gothic Book" w:cs="Franklin Gothic Book"/>
          <w:b/>
          <w:bCs/>
          <w:spacing w:val="2"/>
          <w:sz w:val="17"/>
          <w:szCs w:val="17"/>
        </w:rPr>
        <w:t>m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u</w:t>
      </w: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n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i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c</w:t>
      </w: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a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ti</w:t>
      </w:r>
      <w:r w:rsidRPr="001256BD">
        <w:rPr>
          <w:rFonts w:ascii="Franklin Gothic Book" w:eastAsia="Franklin Gothic Book" w:hAnsi="Franklin Gothic Book" w:cs="Franklin Gothic Book"/>
          <w:b/>
          <w:bCs/>
          <w:spacing w:val="2"/>
          <w:sz w:val="17"/>
          <w:szCs w:val="17"/>
        </w:rPr>
        <w:t>o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n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s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9"/>
          <w:sz w:val="17"/>
          <w:szCs w:val="17"/>
        </w:rPr>
        <w:t xml:space="preserve"> </w:t>
      </w: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W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o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r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k</w:t>
      </w:r>
      <w:r w:rsidRPr="001256BD">
        <w:rPr>
          <w:rFonts w:ascii="Franklin Gothic Book" w:eastAsia="Franklin Gothic Book" w:hAnsi="Franklin Gothic Book" w:cs="Franklin Gothic Book"/>
          <w:b/>
          <w:bCs/>
          <w:spacing w:val="2"/>
          <w:sz w:val="17"/>
          <w:szCs w:val="17"/>
        </w:rPr>
        <w:t>e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rs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4"/>
          <w:sz w:val="17"/>
          <w:szCs w:val="17"/>
        </w:rPr>
        <w:t xml:space="preserve"> 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of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 xml:space="preserve"> 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A</w:t>
      </w:r>
      <w:r w:rsidRPr="001256BD">
        <w:rPr>
          <w:rFonts w:ascii="Franklin Gothic Book" w:eastAsia="Franklin Gothic Book" w:hAnsi="Franklin Gothic Book" w:cs="Franklin Gothic Book"/>
          <w:b/>
          <w:bCs/>
          <w:spacing w:val="2"/>
          <w:sz w:val="17"/>
          <w:szCs w:val="17"/>
        </w:rPr>
        <w:t>m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er</w:t>
      </w: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i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ca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3"/>
          <w:sz w:val="17"/>
          <w:szCs w:val="17"/>
        </w:rPr>
        <w:t xml:space="preserve"> 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 xml:space="preserve">| </w:t>
      </w: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D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i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str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i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ct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3"/>
          <w:sz w:val="17"/>
          <w:szCs w:val="17"/>
        </w:rPr>
        <w:t xml:space="preserve"> </w:t>
      </w:r>
      <w:r w:rsidRPr="001256BD">
        <w:rPr>
          <w:rFonts w:ascii="Franklin Gothic Book" w:eastAsia="Franklin Gothic Book" w:hAnsi="Franklin Gothic Book" w:cs="Franklin Gothic Book"/>
          <w:b/>
          <w:bCs/>
          <w:sz w:val="17"/>
          <w:szCs w:val="17"/>
        </w:rPr>
        <w:t>3 | A</w:t>
      </w:r>
      <w:r w:rsidRPr="001256BD">
        <w:rPr>
          <w:rFonts w:ascii="Franklin Gothic Book" w:eastAsia="Franklin Gothic Book" w:hAnsi="Franklin Gothic Book" w:cs="Franklin Gothic Book"/>
          <w:b/>
          <w:bCs/>
          <w:spacing w:val="-1"/>
          <w:sz w:val="17"/>
          <w:szCs w:val="17"/>
        </w:rPr>
        <w:t>F</w:t>
      </w:r>
      <w:r w:rsidRPr="001256BD">
        <w:rPr>
          <w:rFonts w:ascii="Franklin Gothic Book" w:eastAsia="Franklin Gothic Book" w:hAnsi="Franklin Gothic Book" w:cs="Franklin Gothic Book"/>
          <w:b/>
          <w:bCs/>
          <w:spacing w:val="2"/>
          <w:sz w:val="17"/>
          <w:szCs w:val="17"/>
        </w:rPr>
        <w:t>L-</w:t>
      </w:r>
      <w:r w:rsidRPr="001256BD">
        <w:rPr>
          <w:rFonts w:ascii="Franklin Gothic Book" w:eastAsia="Franklin Gothic Book" w:hAnsi="Franklin Gothic Book" w:cs="Franklin Gothic Book"/>
          <w:b/>
          <w:bCs/>
          <w:spacing w:val="1"/>
          <w:sz w:val="17"/>
          <w:szCs w:val="17"/>
        </w:rPr>
        <w:t>CIO</w:t>
      </w:r>
    </w:p>
    <w:p w14:paraId="6BAF0881" w14:textId="387FA5F3" w:rsidR="007F6ACB" w:rsidRPr="007D0162" w:rsidRDefault="00B76E1C" w:rsidP="0066114C">
      <w:pPr>
        <w:tabs>
          <w:tab w:val="left" w:pos="8910"/>
        </w:tabs>
        <w:spacing w:after="360" w:line="140" w:lineRule="exact"/>
        <w:ind w:left="2250" w:right="11"/>
      </w:pPr>
      <w:r>
        <w:pict w14:anchorId="6A96CE35">
          <v:group id="_x0000_s1029" style="position:absolute;left:0;text-align:left;margin-left:175.6pt;margin-top:47.05pt;width:331.2pt;height:0;z-index:-251655680;mso-position-horizontal-relative:page;mso-position-vertical-relative:page" coordorigin="2852,1205" coordsize="7980,0">
            <v:shape id="_x0000_s1030" style="position:absolute;left:2852;top:1205;width:7980;height:0" coordorigin="2852,1205" coordsize="7980,0" path="m2852,1205r7979,e" filled="f" strokeweight=".58pt">
              <v:path arrowok="t"/>
            </v:shape>
            <w10:wrap anchorx="page" anchory="page"/>
          </v:group>
        </w:pict>
      </w:r>
      <w:r w:rsidR="00ED1D78" w:rsidRPr="007D0162">
        <w:rPr>
          <w:rFonts w:ascii="Franklin Gothic Book" w:eastAsia="Franklin Gothic Book" w:hAnsi="Franklin Gothic Book" w:cs="Franklin Gothic Book"/>
          <w:sz w:val="16"/>
          <w:szCs w:val="16"/>
        </w:rPr>
        <w:t xml:space="preserve">4100 Perimeter Park S 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 xml:space="preserve">| </w:t>
      </w:r>
      <w:r w:rsidR="00ED1D78" w:rsidRPr="007D0162">
        <w:rPr>
          <w:rFonts w:ascii="Franklin Gothic Book" w:eastAsia="Franklin Gothic Book" w:hAnsi="Franklin Gothic Book" w:cs="Franklin Gothic Book"/>
          <w:sz w:val="16"/>
          <w:szCs w:val="16"/>
        </w:rPr>
        <w:t xml:space="preserve">Atlanta, 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G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 w:rsidR="00BA379E" w:rsidRPr="007D0162">
        <w:rPr>
          <w:rFonts w:ascii="Franklin Gothic Book" w:eastAsia="Franklin Gothic Book" w:hAnsi="Franklin Gothic Book" w:cs="Franklin Gothic Book"/>
          <w:spacing w:val="32"/>
          <w:sz w:val="16"/>
          <w:szCs w:val="16"/>
        </w:rPr>
        <w:t xml:space="preserve"> 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3</w:t>
      </w:r>
      <w:r w:rsidR="00ED1D78" w:rsidRPr="007D0162">
        <w:rPr>
          <w:rFonts w:ascii="Franklin Gothic Book" w:eastAsia="Franklin Gothic Book" w:hAnsi="Franklin Gothic Book" w:cs="Franklin Gothic Book"/>
          <w:sz w:val="16"/>
          <w:szCs w:val="16"/>
        </w:rPr>
        <w:t>0341</w:t>
      </w:r>
      <w:r w:rsidR="00BA379E" w:rsidRPr="007D0162"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 xml:space="preserve">| 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 w:rsidR="00BA379E" w:rsidRPr="007D0162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n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e:</w:t>
      </w:r>
      <w:r w:rsidR="00BA379E" w:rsidRPr="007D0162"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(404)</w:t>
      </w:r>
      <w:r w:rsidR="00BA379E" w:rsidRPr="007D0162"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29</w:t>
      </w:r>
      <w:r w:rsidR="00BA379E" w:rsidRPr="007D0162">
        <w:rPr>
          <w:rFonts w:ascii="Franklin Gothic Book" w:eastAsia="Franklin Gothic Book" w:hAnsi="Franklin Gothic Book" w:cs="Franklin Gothic Book"/>
          <w:spacing w:val="4"/>
          <w:sz w:val="16"/>
          <w:szCs w:val="16"/>
        </w:rPr>
        <w:t>6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-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>5553</w:t>
      </w:r>
      <w:r w:rsidR="00BA379E" w:rsidRPr="007D0162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 xml:space="preserve">| </w:t>
      </w:r>
      <w:r w:rsidR="00BA379E" w:rsidRPr="007D0162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F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ax</w:t>
      </w:r>
      <w:r w:rsidR="00BA379E" w:rsidRPr="007D0162">
        <w:rPr>
          <w:rFonts w:ascii="Franklin Gothic Book" w:eastAsia="Franklin Gothic Book" w:hAnsi="Franklin Gothic Book" w:cs="Franklin Gothic Book"/>
          <w:sz w:val="16"/>
          <w:szCs w:val="16"/>
        </w:rPr>
        <w:t xml:space="preserve">: </w:t>
      </w:r>
      <w:r w:rsidR="00BA379E" w:rsidRPr="007D0162">
        <w:rPr>
          <w:rFonts w:ascii="Franklin Gothic Book" w:eastAsia="Franklin Gothic Book" w:hAnsi="Franklin Gothic Book" w:cs="Franklin Gothic Book"/>
          <w:w w:val="99"/>
          <w:sz w:val="16"/>
          <w:szCs w:val="16"/>
        </w:rPr>
        <w:t>40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w w:val="99"/>
          <w:sz w:val="16"/>
          <w:szCs w:val="16"/>
        </w:rPr>
        <w:t>4-</w:t>
      </w:r>
      <w:r w:rsidR="00BA379E" w:rsidRPr="007D0162">
        <w:rPr>
          <w:rFonts w:ascii="Franklin Gothic Book" w:eastAsia="Franklin Gothic Book" w:hAnsi="Franklin Gothic Book" w:cs="Franklin Gothic Book"/>
          <w:w w:val="99"/>
          <w:sz w:val="16"/>
          <w:szCs w:val="16"/>
        </w:rPr>
        <w:t>299</w:t>
      </w:r>
      <w:r w:rsidR="00BA379E" w:rsidRPr="007D0162">
        <w:rPr>
          <w:rFonts w:ascii="Franklin Gothic Book" w:eastAsia="Franklin Gothic Book" w:hAnsi="Franklin Gothic Book" w:cs="Franklin Gothic Book"/>
          <w:spacing w:val="1"/>
          <w:w w:val="99"/>
          <w:sz w:val="16"/>
          <w:szCs w:val="16"/>
        </w:rPr>
        <w:t>-</w:t>
      </w:r>
      <w:r w:rsidR="007D0162" w:rsidRPr="007D0162">
        <w:rPr>
          <w:rFonts w:ascii="Franklin Gothic Book" w:eastAsia="Franklin Gothic Book" w:hAnsi="Franklin Gothic Book" w:cs="Franklin Gothic Book"/>
          <w:spacing w:val="1"/>
          <w:w w:val="99"/>
          <w:sz w:val="16"/>
          <w:szCs w:val="16"/>
        </w:rPr>
        <w:t>6165</w:t>
      </w:r>
      <w:r w:rsidR="007D0162" w:rsidRPr="007D0162">
        <w:tab/>
      </w:r>
    </w:p>
    <w:p w14:paraId="34E62371" w14:textId="4DD0F739" w:rsidR="007F6ACB" w:rsidRPr="009677DF" w:rsidRDefault="00BA379E" w:rsidP="006F6B0D">
      <w:pPr>
        <w:spacing w:after="360"/>
        <w:ind w:left="2250" w:right="1001"/>
        <w:jc w:val="center"/>
        <w:rPr>
          <w:rFonts w:ascii="Franklin Gothic Demi Cond" w:eastAsia="Calibri" w:hAnsi="Franklin Gothic Demi Cond" w:cs="Calibri"/>
          <w:bCs/>
          <w:sz w:val="52"/>
          <w:szCs w:val="52"/>
        </w:rPr>
      </w:pPr>
      <w:r w:rsidRPr="009677DF">
        <w:rPr>
          <w:rFonts w:ascii="Franklin Gothic Demi Cond" w:eastAsia="Calibri" w:hAnsi="Franklin Gothic Demi Cond" w:cs="Calibri"/>
          <w:bCs/>
          <w:sz w:val="52"/>
          <w:szCs w:val="52"/>
        </w:rPr>
        <w:t>True I</w:t>
      </w:r>
      <w:r w:rsidRPr="009677DF">
        <w:rPr>
          <w:rFonts w:ascii="Franklin Gothic Demi Cond" w:eastAsia="Calibri" w:hAnsi="Franklin Gothic Demi Cond" w:cs="Calibri"/>
          <w:bCs/>
          <w:spacing w:val="-2"/>
          <w:sz w:val="52"/>
          <w:szCs w:val="52"/>
        </w:rPr>
        <w:t>n</w:t>
      </w:r>
      <w:r w:rsidRPr="009677DF">
        <w:rPr>
          <w:rFonts w:ascii="Franklin Gothic Demi Cond" w:eastAsia="Calibri" w:hAnsi="Franklin Gothic Demi Cond" w:cs="Calibri"/>
          <w:bCs/>
          <w:sz w:val="52"/>
          <w:szCs w:val="52"/>
        </w:rPr>
        <w:t>te</w:t>
      </w:r>
      <w:r w:rsidRPr="009677DF">
        <w:rPr>
          <w:rFonts w:ascii="Franklin Gothic Demi Cond" w:eastAsia="Calibri" w:hAnsi="Franklin Gothic Demi Cond" w:cs="Calibri"/>
          <w:bCs/>
          <w:spacing w:val="1"/>
          <w:sz w:val="52"/>
          <w:szCs w:val="52"/>
        </w:rPr>
        <w:t>n</w:t>
      </w:r>
      <w:r w:rsidRPr="009677DF">
        <w:rPr>
          <w:rFonts w:ascii="Franklin Gothic Demi Cond" w:eastAsia="Calibri" w:hAnsi="Franklin Gothic Demi Cond" w:cs="Calibri"/>
          <w:bCs/>
          <w:sz w:val="52"/>
          <w:szCs w:val="52"/>
        </w:rPr>
        <w:t>t Griev</w:t>
      </w:r>
      <w:r w:rsidRPr="009677DF">
        <w:rPr>
          <w:rFonts w:ascii="Franklin Gothic Demi Cond" w:eastAsia="Calibri" w:hAnsi="Franklin Gothic Demi Cond" w:cs="Calibri"/>
          <w:bCs/>
          <w:spacing w:val="1"/>
          <w:sz w:val="52"/>
          <w:szCs w:val="52"/>
        </w:rPr>
        <w:t>a</w:t>
      </w:r>
      <w:r w:rsidRPr="009677DF">
        <w:rPr>
          <w:rFonts w:ascii="Franklin Gothic Demi Cond" w:eastAsia="Calibri" w:hAnsi="Franklin Gothic Demi Cond" w:cs="Calibri"/>
          <w:bCs/>
          <w:sz w:val="52"/>
          <w:szCs w:val="52"/>
        </w:rPr>
        <w:t>nce Brief</w:t>
      </w:r>
    </w:p>
    <w:p w14:paraId="475F5E4B" w14:textId="61C94C0C" w:rsidR="00893E92" w:rsidRPr="00C676E8" w:rsidRDefault="00BA379E" w:rsidP="00FF585E">
      <w:pPr>
        <w:tabs>
          <w:tab w:val="left" w:pos="2070"/>
          <w:tab w:val="left" w:pos="5660"/>
        </w:tabs>
        <w:spacing w:after="240"/>
        <w:ind w:right="4104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LOC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L N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U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M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B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ER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="00AC461C" w:rsidRPr="00C676E8">
        <w:rPr>
          <w:rFonts w:ascii="Franklin Gothic Book" w:eastAsia="Franklin Gothic Book" w:hAnsi="Franklin Gothic Book" w:cs="Franklin Gothic Book"/>
          <w:spacing w:val="-2"/>
          <w:sz w:val="25"/>
          <w:szCs w:val="25"/>
          <w:u w:val="single"/>
        </w:rPr>
        <w:tab/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bookmarkEnd w:id="0"/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 xml:space="preserve"> </w:t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5DEA98A8" w14:textId="2DCFC4D1" w:rsidR="007F6ACB" w:rsidRPr="00C676E8" w:rsidRDefault="00BA379E" w:rsidP="00D26AAA">
      <w:pPr>
        <w:tabs>
          <w:tab w:val="left" w:pos="2970"/>
          <w:tab w:val="left" w:pos="5660"/>
        </w:tabs>
        <w:spacing w:after="240"/>
        <w:ind w:right="4104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LOC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 xml:space="preserve">L PHONE 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NU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M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B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E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R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:</w:t>
      </w:r>
      <w:r w:rsidR="00AC461C" w:rsidRPr="00C676E8">
        <w:rPr>
          <w:rFonts w:ascii="Franklin Gothic Book" w:eastAsia="Franklin Gothic Book" w:hAnsi="Franklin Gothic Book" w:cs="Franklin Gothic Book"/>
          <w:sz w:val="25"/>
          <w:szCs w:val="25"/>
          <w:u w:val="single"/>
        </w:rPr>
        <w:tab/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1256BD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76B5C6E0" w14:textId="15A2D35E" w:rsidR="007F6ACB" w:rsidRPr="00C676E8" w:rsidRDefault="00BA379E" w:rsidP="00D26AAA">
      <w:pPr>
        <w:tabs>
          <w:tab w:val="left" w:pos="3060"/>
          <w:tab w:val="left" w:pos="8640"/>
        </w:tabs>
        <w:spacing w:after="120"/>
        <w:jc w:val="both"/>
        <w:rPr>
          <w:rFonts w:ascii="Franklin Gothic Book" w:eastAsia="Franklin Gothic Book" w:hAnsi="Franklin Gothic Book" w:cs="Franklin Gothic Book"/>
          <w:b/>
          <w:bCs/>
          <w:sz w:val="25"/>
          <w:szCs w:val="25"/>
        </w:rPr>
      </w:pP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LOC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L S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RE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E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T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 xml:space="preserve"> A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D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DRE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S</w:t>
      </w:r>
      <w:r w:rsidRPr="00374B5B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S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:</w:t>
      </w:r>
      <w:r w:rsidR="00AC461C" w:rsidRPr="00C676E8">
        <w:rPr>
          <w:rFonts w:ascii="Franklin Gothic Book" w:eastAsia="Franklin Gothic Book" w:hAnsi="Franklin Gothic Book" w:cs="Franklin Gothic Book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1256BD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369B7B75" w14:textId="47B85EF9" w:rsidR="007F6ACB" w:rsidRPr="00C676E8" w:rsidRDefault="00AC461C" w:rsidP="00EA269E">
      <w:pPr>
        <w:tabs>
          <w:tab w:val="left" w:pos="180"/>
          <w:tab w:val="left" w:pos="4320"/>
          <w:tab w:val="left" w:pos="4500"/>
          <w:tab w:val="left" w:pos="7020"/>
          <w:tab w:val="left" w:pos="7200"/>
          <w:tab w:val="left" w:pos="8640"/>
        </w:tabs>
        <w:ind w:right="-4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BA379E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>|</w:t>
      </w:r>
      <w:r w:rsidR="00030AF9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030AF9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BA379E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>|</w:t>
      </w:r>
      <w:r w:rsidR="00030AF9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BA379E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 xml:space="preserve"> </w:t>
      </w:r>
      <w:r w:rsidR="00BA379E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05DC098E" w14:textId="0B652778" w:rsidR="007F6ACB" w:rsidRPr="00F5481B" w:rsidRDefault="00C8358D" w:rsidP="006B11F3">
      <w:pPr>
        <w:tabs>
          <w:tab w:val="left" w:pos="720"/>
          <w:tab w:val="left" w:pos="4770"/>
          <w:tab w:val="left" w:pos="7380"/>
        </w:tabs>
        <w:spacing w:after="80"/>
        <w:ind w:left="360" w:right="86"/>
        <w:rPr>
          <w:rFonts w:ascii="Franklin Gothic Book" w:eastAsia="Franklin Gothic Book" w:hAnsi="Franklin Gothic Book" w:cs="Franklin Gothic Book"/>
          <w:sz w:val="15"/>
          <w:szCs w:val="15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14"/>
          <w:szCs w:val="14"/>
        </w:rPr>
        <w:tab/>
      </w:r>
      <w:r w:rsidR="00BA379E" w:rsidRPr="00F5481B">
        <w:rPr>
          <w:rFonts w:ascii="Franklin Gothic Book" w:eastAsia="Franklin Gothic Book" w:hAnsi="Franklin Gothic Book" w:cs="Franklin Gothic Book"/>
          <w:b/>
          <w:bCs/>
          <w:i/>
          <w:spacing w:val="-1"/>
          <w:sz w:val="15"/>
          <w:szCs w:val="15"/>
        </w:rPr>
        <w:t>Ci</w:t>
      </w:r>
      <w:r w:rsidR="00BA379E" w:rsidRPr="00F5481B">
        <w:rPr>
          <w:rFonts w:ascii="Franklin Gothic Book" w:eastAsia="Franklin Gothic Book" w:hAnsi="Franklin Gothic Book" w:cs="Franklin Gothic Book"/>
          <w:b/>
          <w:bCs/>
          <w:i/>
          <w:sz w:val="15"/>
          <w:szCs w:val="15"/>
        </w:rPr>
        <w:t xml:space="preserve">ty </w:t>
      </w:r>
      <w:r w:rsidRPr="00F5481B">
        <w:rPr>
          <w:rFonts w:ascii="Franklin Gothic Book" w:eastAsia="Franklin Gothic Book" w:hAnsi="Franklin Gothic Book" w:cs="Franklin Gothic Book"/>
          <w:i/>
          <w:sz w:val="15"/>
          <w:szCs w:val="15"/>
        </w:rPr>
        <w:tab/>
      </w:r>
      <w:r w:rsidR="00BA379E" w:rsidRPr="00F5481B">
        <w:rPr>
          <w:rFonts w:ascii="Franklin Gothic Book" w:eastAsia="Franklin Gothic Book" w:hAnsi="Franklin Gothic Book" w:cs="Franklin Gothic Book"/>
          <w:b/>
          <w:bCs/>
          <w:i/>
          <w:sz w:val="15"/>
          <w:szCs w:val="15"/>
        </w:rPr>
        <w:t>State</w:t>
      </w:r>
      <w:r w:rsidRPr="00F5481B">
        <w:rPr>
          <w:rFonts w:ascii="Franklin Gothic Book" w:eastAsia="Franklin Gothic Book" w:hAnsi="Franklin Gothic Book" w:cs="Franklin Gothic Book"/>
          <w:i/>
          <w:sz w:val="15"/>
          <w:szCs w:val="15"/>
        </w:rPr>
        <w:tab/>
      </w:r>
      <w:r w:rsidR="00BA379E" w:rsidRPr="00F5481B">
        <w:rPr>
          <w:rFonts w:ascii="Franklin Gothic Book" w:eastAsia="Franklin Gothic Book" w:hAnsi="Franklin Gothic Book" w:cs="Franklin Gothic Book"/>
          <w:b/>
          <w:bCs/>
          <w:i/>
          <w:spacing w:val="1"/>
          <w:w w:val="99"/>
          <w:sz w:val="15"/>
          <w:szCs w:val="15"/>
        </w:rPr>
        <w:t>Z</w:t>
      </w:r>
      <w:r w:rsidR="00BA379E" w:rsidRPr="00F5481B">
        <w:rPr>
          <w:rFonts w:ascii="Franklin Gothic Book" w:eastAsia="Franklin Gothic Book" w:hAnsi="Franklin Gothic Book" w:cs="Franklin Gothic Book"/>
          <w:b/>
          <w:bCs/>
          <w:i/>
          <w:spacing w:val="-1"/>
          <w:w w:val="99"/>
          <w:sz w:val="15"/>
          <w:szCs w:val="15"/>
        </w:rPr>
        <w:t>i</w:t>
      </w:r>
      <w:r w:rsidR="00BA379E" w:rsidRPr="00F5481B">
        <w:rPr>
          <w:rFonts w:ascii="Franklin Gothic Book" w:eastAsia="Franklin Gothic Book" w:hAnsi="Franklin Gothic Book" w:cs="Franklin Gothic Book"/>
          <w:b/>
          <w:bCs/>
          <w:i/>
          <w:w w:val="99"/>
          <w:sz w:val="15"/>
          <w:szCs w:val="15"/>
        </w:rPr>
        <w:t>p</w:t>
      </w:r>
    </w:p>
    <w:p w14:paraId="5097C96D" w14:textId="7C3CB638" w:rsidR="00092E6C" w:rsidRPr="00C676E8" w:rsidRDefault="00BA379E" w:rsidP="009E2D5A">
      <w:pPr>
        <w:tabs>
          <w:tab w:val="left" w:pos="2340"/>
          <w:tab w:val="left" w:pos="8640"/>
        </w:tabs>
        <w:spacing w:after="240"/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</w:pP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GRIEV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N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(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S) N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M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E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="00092E6C" w:rsidRPr="00C676E8">
        <w:rPr>
          <w:rFonts w:ascii="Franklin Gothic Book" w:eastAsia="Franklin Gothic Book" w:hAnsi="Franklin Gothic Book" w:cs="Franklin Gothic Book"/>
          <w:spacing w:val="-2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758DBD3A" w14:textId="472122AC" w:rsidR="007F6ACB" w:rsidRPr="00C676E8" w:rsidRDefault="00BA379E" w:rsidP="009E2D5A">
      <w:pPr>
        <w:tabs>
          <w:tab w:val="left" w:pos="3600"/>
          <w:tab w:val="left" w:pos="6480"/>
        </w:tabs>
        <w:spacing w:after="24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GRIEV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374B5B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N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(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S) P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H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ONE</w:t>
      </w:r>
      <w:r w:rsidRPr="00374B5B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 xml:space="preserve"> 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N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U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M</w:t>
      </w:r>
      <w:r w:rsidRPr="00374B5B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B</w:t>
      </w:r>
      <w:r w:rsidRPr="00374B5B">
        <w:rPr>
          <w:rFonts w:ascii="Franklin Gothic Demi" w:eastAsia="Franklin Gothic Book" w:hAnsi="Franklin Gothic Demi" w:cs="Franklin Gothic Book"/>
          <w:sz w:val="25"/>
          <w:szCs w:val="25"/>
        </w:rPr>
        <w:t>E</w:t>
      </w:r>
      <w:r w:rsidRPr="00374B5B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R</w:t>
      </w:r>
      <w:r w:rsidR="00092E6C" w:rsidRPr="00374B5B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:</w:t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 xml:space="preserve"> </w:t>
      </w:r>
      <w:r w:rsidR="00092E6C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092E6C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6C13F08E" w14:textId="611EB266" w:rsidR="00C8358D" w:rsidRPr="00C676E8" w:rsidRDefault="00C8358D" w:rsidP="00C21B00">
      <w:pPr>
        <w:tabs>
          <w:tab w:val="left" w:pos="3690"/>
          <w:tab w:val="left" w:pos="8640"/>
        </w:tabs>
        <w:spacing w:after="120"/>
        <w:jc w:val="both"/>
        <w:rPr>
          <w:rFonts w:ascii="Franklin Gothic Book" w:eastAsia="Franklin Gothic Book" w:hAnsi="Franklin Gothic Book" w:cs="Franklin Gothic Book"/>
          <w:b/>
          <w:bCs/>
          <w:sz w:val="25"/>
          <w:szCs w:val="25"/>
        </w:rPr>
      </w:pP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GRIEVANT(S) S</w:t>
      </w:r>
      <w:r w:rsidRPr="0096762A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RE</w:t>
      </w:r>
      <w:r w:rsidRPr="0096762A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E</w:t>
      </w: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T</w:t>
      </w:r>
      <w:r w:rsidRPr="0096762A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 xml:space="preserve"> A</w:t>
      </w:r>
      <w:r w:rsidRPr="0096762A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D</w:t>
      </w: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DRE</w:t>
      </w:r>
      <w:r w:rsidRPr="0096762A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S</w:t>
      </w:r>
      <w:r w:rsidRPr="0096762A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S</w:t>
      </w: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:</w:t>
      </w:r>
      <w:r w:rsidR="007A3871" w:rsidRPr="00C676E8">
        <w:rPr>
          <w:rFonts w:ascii="Franklin Gothic Book" w:eastAsia="Franklin Gothic Book" w:hAnsi="Franklin Gothic Book" w:cs="Franklin Gothic Book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2E964DDC" w14:textId="33941193" w:rsidR="00C8358D" w:rsidRDefault="00FC6ECF" w:rsidP="0032003D">
      <w:pPr>
        <w:tabs>
          <w:tab w:val="left" w:pos="180"/>
          <w:tab w:val="left" w:pos="4320"/>
          <w:tab w:val="left" w:pos="4500"/>
          <w:tab w:val="left" w:pos="7020"/>
          <w:tab w:val="left" w:pos="7200"/>
          <w:tab w:val="left" w:pos="8640"/>
        </w:tabs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C8358D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  <w:t>|</w:t>
      </w:r>
      <w:r w:rsidR="00C8358D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C8358D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  <w:t>|</w:t>
      </w:r>
      <w:r w:rsidR="00C8358D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C8358D"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 xml:space="preserve"> </w:t>
      </w:r>
      <w:r w:rsidR="00C8358D">
        <w:rPr>
          <w:rFonts w:ascii="Franklin Gothic Book" w:eastAsia="Franklin Gothic Book" w:hAnsi="Franklin Gothic Book" w:cs="Franklin Gothic Book"/>
          <w:sz w:val="24"/>
          <w:szCs w:val="24"/>
          <w:u w:val="single" w:color="000000"/>
        </w:rPr>
        <w:tab/>
      </w:r>
    </w:p>
    <w:p w14:paraId="5735CDFB" w14:textId="77777777" w:rsidR="00C8358D" w:rsidRPr="00F5481B" w:rsidRDefault="00C8358D" w:rsidP="0032003D">
      <w:pPr>
        <w:tabs>
          <w:tab w:val="left" w:pos="720"/>
          <w:tab w:val="left" w:pos="4770"/>
          <w:tab w:val="left" w:pos="7380"/>
          <w:tab w:val="left" w:pos="8640"/>
        </w:tabs>
        <w:spacing w:after="120"/>
        <w:rPr>
          <w:rFonts w:ascii="Franklin Gothic Book" w:eastAsia="Franklin Gothic Book" w:hAnsi="Franklin Gothic Book" w:cs="Franklin Gothic Book"/>
          <w:b/>
          <w:bCs/>
          <w:sz w:val="15"/>
          <w:szCs w:val="15"/>
        </w:rPr>
      </w:pPr>
      <w:r>
        <w:rPr>
          <w:rFonts w:ascii="Franklin Gothic Book" w:eastAsia="Franklin Gothic Book" w:hAnsi="Franklin Gothic Book" w:cs="Franklin Gothic Book"/>
          <w:i/>
          <w:spacing w:val="-1"/>
          <w:sz w:val="14"/>
          <w:szCs w:val="14"/>
        </w:rPr>
        <w:tab/>
      </w:r>
      <w:r w:rsidRPr="00F5481B">
        <w:rPr>
          <w:rFonts w:ascii="Franklin Gothic Book" w:eastAsia="Franklin Gothic Book" w:hAnsi="Franklin Gothic Book" w:cs="Franklin Gothic Book"/>
          <w:b/>
          <w:bCs/>
          <w:i/>
          <w:spacing w:val="-1"/>
          <w:sz w:val="15"/>
          <w:szCs w:val="15"/>
        </w:rPr>
        <w:t>Ci</w:t>
      </w:r>
      <w:r w:rsidRPr="00F5481B">
        <w:rPr>
          <w:rFonts w:ascii="Franklin Gothic Book" w:eastAsia="Franklin Gothic Book" w:hAnsi="Franklin Gothic Book" w:cs="Franklin Gothic Book"/>
          <w:b/>
          <w:bCs/>
          <w:i/>
          <w:sz w:val="15"/>
          <w:szCs w:val="15"/>
        </w:rPr>
        <w:t xml:space="preserve">ty </w:t>
      </w:r>
      <w:r w:rsidRPr="00F5481B">
        <w:rPr>
          <w:rFonts w:ascii="Franklin Gothic Book" w:eastAsia="Franklin Gothic Book" w:hAnsi="Franklin Gothic Book" w:cs="Franklin Gothic Book"/>
          <w:b/>
          <w:bCs/>
          <w:i/>
          <w:sz w:val="15"/>
          <w:szCs w:val="15"/>
        </w:rPr>
        <w:tab/>
        <w:t>State</w:t>
      </w:r>
      <w:r w:rsidRPr="00F5481B">
        <w:rPr>
          <w:rFonts w:ascii="Franklin Gothic Book" w:eastAsia="Franklin Gothic Book" w:hAnsi="Franklin Gothic Book" w:cs="Franklin Gothic Book"/>
          <w:b/>
          <w:bCs/>
          <w:i/>
          <w:sz w:val="15"/>
          <w:szCs w:val="15"/>
        </w:rPr>
        <w:tab/>
      </w:r>
      <w:r w:rsidRPr="00F5481B">
        <w:rPr>
          <w:rFonts w:ascii="Franklin Gothic Book" w:eastAsia="Franklin Gothic Book" w:hAnsi="Franklin Gothic Book" w:cs="Franklin Gothic Book"/>
          <w:b/>
          <w:bCs/>
          <w:i/>
          <w:spacing w:val="1"/>
          <w:w w:val="99"/>
          <w:sz w:val="15"/>
          <w:szCs w:val="15"/>
        </w:rPr>
        <w:t>Z</w:t>
      </w:r>
      <w:r w:rsidRPr="00F5481B">
        <w:rPr>
          <w:rFonts w:ascii="Franklin Gothic Book" w:eastAsia="Franklin Gothic Book" w:hAnsi="Franklin Gothic Book" w:cs="Franklin Gothic Book"/>
          <w:b/>
          <w:bCs/>
          <w:i/>
          <w:spacing w:val="-1"/>
          <w:w w:val="99"/>
          <w:sz w:val="15"/>
          <w:szCs w:val="15"/>
        </w:rPr>
        <w:t>i</w:t>
      </w:r>
      <w:r w:rsidRPr="00F5481B">
        <w:rPr>
          <w:rFonts w:ascii="Franklin Gothic Book" w:eastAsia="Franklin Gothic Book" w:hAnsi="Franklin Gothic Book" w:cs="Franklin Gothic Book"/>
          <w:b/>
          <w:bCs/>
          <w:i/>
          <w:w w:val="99"/>
          <w:sz w:val="15"/>
          <w:szCs w:val="15"/>
        </w:rPr>
        <w:t>p</w:t>
      </w:r>
    </w:p>
    <w:p w14:paraId="31803586" w14:textId="1EB1E357" w:rsidR="00893E92" w:rsidRPr="00C676E8" w:rsidRDefault="00BA379E" w:rsidP="00FF585E">
      <w:pPr>
        <w:tabs>
          <w:tab w:val="left" w:pos="1350"/>
          <w:tab w:val="left" w:pos="8640"/>
        </w:tabs>
        <w:spacing w:after="240"/>
        <w:jc w:val="both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COMP</w:t>
      </w:r>
      <w:r w:rsidRPr="0096762A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96762A">
        <w:rPr>
          <w:rFonts w:ascii="Franklin Gothic Demi" w:eastAsia="Franklin Gothic Book" w:hAnsi="Franklin Gothic Demi" w:cs="Franklin Gothic Book"/>
          <w:sz w:val="25"/>
          <w:szCs w:val="25"/>
        </w:rPr>
        <w:t>NY:</w:t>
      </w:r>
      <w:r w:rsidR="00AC1B68" w:rsidRPr="00C676E8">
        <w:rPr>
          <w:rFonts w:ascii="Franklin Gothic Book" w:eastAsia="Franklin Gothic Book" w:hAnsi="Franklin Gothic Book" w:cs="Franklin Gothic Book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 xml:space="preserve"> </w:t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77F3D936" w14:textId="24AE5BF5" w:rsidR="00893E92" w:rsidRPr="00C676E8" w:rsidRDefault="00BA379E" w:rsidP="00FF585E">
      <w:pPr>
        <w:tabs>
          <w:tab w:val="left" w:pos="2160"/>
          <w:tab w:val="left" w:pos="8640"/>
        </w:tabs>
        <w:spacing w:after="240"/>
        <w:jc w:val="both"/>
        <w:rPr>
          <w:rFonts w:ascii="Franklin Gothic Book" w:eastAsia="Franklin Gothic Book" w:hAnsi="Franklin Gothic Book" w:cs="Franklin Gothic Book"/>
          <w:sz w:val="25"/>
          <w:szCs w:val="25"/>
          <w:u w:val="single"/>
        </w:rPr>
      </w:pP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SENIO</w:t>
      </w:r>
      <w:r w:rsidRPr="00B8176F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R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I</w:t>
      </w:r>
      <w:r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Y D</w:t>
      </w:r>
      <w:r w:rsidRPr="00B8176F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A</w:t>
      </w:r>
      <w:r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B8176F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E</w:t>
      </w:r>
      <w:r w:rsidRPr="00B8176F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="00CA702C" w:rsidRPr="00B8176F">
        <w:rPr>
          <w:rFonts w:ascii="Franklin Gothic Demi" w:eastAsia="Franklin Gothic Book" w:hAnsi="Franklin Gothic Demi" w:cs="Franklin Gothic Book"/>
          <w:spacing w:val="-2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2A5983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577D34EA" w14:textId="155FE5C3" w:rsidR="00893E92" w:rsidRPr="00C676E8" w:rsidRDefault="00893E92" w:rsidP="00FF585E">
      <w:pPr>
        <w:tabs>
          <w:tab w:val="left" w:pos="900"/>
          <w:tab w:val="left" w:pos="8640"/>
        </w:tabs>
        <w:spacing w:after="240"/>
        <w:jc w:val="both"/>
        <w:rPr>
          <w:rFonts w:ascii="Franklin Gothic Book" w:eastAsia="Franklin Gothic Book" w:hAnsi="Franklin Gothic Book" w:cs="Franklin Gothic Book"/>
          <w:sz w:val="25"/>
          <w:szCs w:val="25"/>
          <w:u w:val="single"/>
        </w:rPr>
      </w:pP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T</w:t>
      </w:r>
      <w:r w:rsidR="00BA379E" w:rsidRPr="00B8176F">
        <w:rPr>
          <w:rFonts w:ascii="Franklin Gothic Demi" w:eastAsia="Franklin Gothic Book" w:hAnsi="Franklin Gothic Demi" w:cs="Franklin Gothic Book"/>
          <w:sz w:val="25"/>
          <w:szCs w:val="25"/>
        </w:rPr>
        <w:t>I</w:t>
      </w:r>
      <w:r w:rsidR="00BA379E"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="00BA379E" w:rsidRPr="00B8176F">
        <w:rPr>
          <w:rFonts w:ascii="Franklin Gothic Demi" w:eastAsia="Franklin Gothic Book" w:hAnsi="Franklin Gothic Demi" w:cs="Franklin Gothic Book"/>
          <w:sz w:val="25"/>
          <w:szCs w:val="25"/>
        </w:rPr>
        <w:t>L</w:t>
      </w:r>
      <w:r w:rsidR="00BA379E"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E</w:t>
      </w:r>
      <w:r w:rsidR="00BA379E" w:rsidRPr="00B8176F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="002A5983" w:rsidRPr="00C676E8">
        <w:rPr>
          <w:rFonts w:ascii="Franklin Gothic Book" w:eastAsia="Franklin Gothic Book" w:hAnsi="Franklin Gothic Book" w:cs="Franklin Gothic Book"/>
          <w:spacing w:val="-2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2A5983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53F67709" w14:textId="4080CBB6" w:rsidR="00893E92" w:rsidRPr="00C676E8" w:rsidRDefault="00BA379E" w:rsidP="00FF585E">
      <w:pPr>
        <w:tabs>
          <w:tab w:val="left" w:pos="1800"/>
          <w:tab w:val="left" w:pos="8640"/>
        </w:tabs>
        <w:spacing w:after="240"/>
        <w:jc w:val="both"/>
        <w:rPr>
          <w:rFonts w:ascii="Franklin Gothic Book" w:eastAsia="Franklin Gothic Book" w:hAnsi="Franklin Gothic Book" w:cs="Franklin Gothic Book"/>
          <w:sz w:val="25"/>
          <w:szCs w:val="25"/>
          <w:u w:val="single"/>
        </w:rPr>
      </w:pP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DEP</w:t>
      </w:r>
      <w:r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RTM</w:t>
      </w:r>
      <w:r w:rsidRPr="00B8176F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E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N</w:t>
      </w:r>
      <w:r w:rsidRPr="00B8176F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T</w:t>
      </w:r>
      <w:r w:rsidRPr="00B8176F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="002A5983" w:rsidRPr="00C676E8">
        <w:rPr>
          <w:rFonts w:ascii="Franklin Gothic Book" w:eastAsia="Franklin Gothic Book" w:hAnsi="Franklin Gothic Book" w:cs="Franklin Gothic Book"/>
          <w:spacing w:val="-2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2A5983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38270A33" w14:textId="1FA7944C" w:rsidR="007F6ACB" w:rsidRPr="00C676E8" w:rsidRDefault="00BA379E" w:rsidP="00BB0DEB">
      <w:pPr>
        <w:tabs>
          <w:tab w:val="left" w:pos="2160"/>
          <w:tab w:val="left" w:pos="8640"/>
        </w:tabs>
        <w:spacing w:after="240"/>
        <w:jc w:val="both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GRIEV</w:t>
      </w:r>
      <w:r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N</w:t>
      </w:r>
      <w:r w:rsidRPr="00B8176F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C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 xml:space="preserve">E </w:t>
      </w:r>
      <w:r w:rsidRPr="00B8176F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B8176F">
        <w:rPr>
          <w:rFonts w:ascii="Franklin Gothic Demi" w:eastAsia="Franklin Gothic Book" w:hAnsi="Franklin Gothic Demi" w:cs="Franklin Gothic Book"/>
          <w:sz w:val="25"/>
          <w:szCs w:val="25"/>
        </w:rPr>
        <w:t>YP</w:t>
      </w:r>
      <w:r w:rsidRPr="00B8176F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E</w:t>
      </w:r>
      <w:r w:rsidRPr="00B8176F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="00E049FF" w:rsidRPr="00C676E8">
        <w:rPr>
          <w:rFonts w:ascii="Franklin Gothic Book" w:eastAsia="Franklin Gothic Book" w:hAnsi="Franklin Gothic Book" w:cs="Franklin Gothic Book"/>
          <w:spacing w:val="-2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E049FF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4CBF143B" w14:textId="057EE7C1" w:rsidR="007F6ACB" w:rsidRPr="00C676E8" w:rsidRDefault="00BA379E" w:rsidP="00BB0DEB">
      <w:pPr>
        <w:tabs>
          <w:tab w:val="left" w:pos="1440"/>
          <w:tab w:val="left" w:pos="8640"/>
        </w:tabs>
        <w:spacing w:after="600"/>
        <w:jc w:val="both"/>
        <w:rPr>
          <w:rFonts w:ascii="Franklin Gothic Book" w:eastAsia="Franklin Gothic Book" w:hAnsi="Franklin Gothic Book" w:cs="Franklin Gothic Book"/>
          <w:b/>
          <w:bCs/>
          <w:sz w:val="25"/>
          <w:szCs w:val="25"/>
        </w:rPr>
      </w:pPr>
      <w:r w:rsidRPr="0061509F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>A</w:t>
      </w:r>
      <w:r w:rsidRPr="0061509F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RTICLE(S</w:t>
      </w:r>
      <w:r w:rsidRPr="0061509F">
        <w:rPr>
          <w:rFonts w:ascii="Franklin Gothic Demi" w:eastAsia="Franklin Gothic Book" w:hAnsi="Franklin Gothic Demi" w:cs="Franklin Gothic Book"/>
          <w:spacing w:val="-1"/>
          <w:position w:val="-1"/>
          <w:sz w:val="25"/>
          <w:szCs w:val="25"/>
        </w:rPr>
        <w:t>)</w:t>
      </w:r>
      <w:r w:rsidRPr="0061509F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:</w:t>
      </w:r>
      <w:r w:rsidR="009A0971" w:rsidRPr="00C676E8">
        <w:rPr>
          <w:rFonts w:ascii="Franklin Gothic Book" w:eastAsia="Franklin Gothic Book" w:hAnsi="Franklin Gothic Book" w:cs="Franklin Gothic Book"/>
          <w:position w:val="-1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9A0971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35B7A0CA" w14:textId="00809ABD" w:rsidR="00D31E40" w:rsidRPr="00C676E8" w:rsidRDefault="00BA379E" w:rsidP="00C67E45">
      <w:pPr>
        <w:tabs>
          <w:tab w:val="left" w:pos="3510"/>
          <w:tab w:val="left" w:pos="7560"/>
        </w:tabs>
        <w:spacing w:before="34" w:line="360" w:lineRule="auto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D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AT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 xml:space="preserve"> 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GRIEV</w:t>
      </w:r>
      <w:r w:rsidRPr="00405ED1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A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NCE OCC</w:t>
      </w:r>
      <w:r w:rsidRPr="00405ED1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U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R</w:t>
      </w:r>
      <w:r w:rsidRPr="00405ED1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R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pacing w:val="3"/>
          <w:sz w:val="25"/>
          <w:szCs w:val="25"/>
        </w:rPr>
        <w:t>D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:</w:t>
      </w:r>
      <w:r w:rsidR="00D31E40" w:rsidRPr="00C676E8">
        <w:rPr>
          <w:rFonts w:ascii="Franklin Gothic Book" w:eastAsia="Franklin Gothic Book" w:hAnsi="Franklin Gothic Book" w:cs="Franklin Gothic Book"/>
          <w:sz w:val="25"/>
          <w:szCs w:val="25"/>
          <w:u w:val="single"/>
        </w:rPr>
        <w:tab/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 xml:space="preserve"> 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D31E40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20A8E134" w14:textId="505E395E" w:rsidR="00D31E40" w:rsidRPr="00C676E8" w:rsidRDefault="00BA379E" w:rsidP="00C67E45">
      <w:pPr>
        <w:tabs>
          <w:tab w:val="left" w:pos="4590"/>
          <w:tab w:val="left" w:pos="7560"/>
        </w:tabs>
        <w:spacing w:before="34" w:line="360" w:lineRule="auto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D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AT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 xml:space="preserve">E 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O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 xml:space="preserve">F </w:t>
      </w:r>
      <w:r w:rsidRPr="00405ED1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1</w:t>
      </w:r>
      <w:r w:rsidR="00C676E8" w:rsidRPr="00405ED1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st</w:t>
      </w:r>
      <w:r w:rsidRPr="00405ED1">
        <w:rPr>
          <w:rFonts w:ascii="Franklin Gothic Demi" w:eastAsia="Franklin Gothic Book" w:hAnsi="Franklin Gothic Demi" w:cs="Franklin Gothic Book"/>
          <w:spacing w:val="21"/>
          <w:position w:val="6"/>
          <w:sz w:val="25"/>
          <w:szCs w:val="25"/>
        </w:rPr>
        <w:t xml:space="preserve"> 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S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 xml:space="preserve">EP 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I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NF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O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RMAL M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T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I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N</w:t>
      </w:r>
      <w:r w:rsidRPr="00405ED1">
        <w:rPr>
          <w:rFonts w:ascii="Franklin Gothic Demi" w:eastAsia="Franklin Gothic Book" w:hAnsi="Franklin Gothic Demi" w:cs="Franklin Gothic Book"/>
          <w:spacing w:val="3"/>
          <w:sz w:val="25"/>
          <w:szCs w:val="25"/>
        </w:rPr>
        <w:t>G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  <w:u w:val="single" w:color="000000"/>
        </w:rPr>
        <w:t xml:space="preserve"> </w:t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D31E40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7BDF71E9" w14:textId="52DC755E" w:rsidR="007F6ACB" w:rsidRPr="00C676E8" w:rsidRDefault="00BA379E" w:rsidP="00C67E45">
      <w:pPr>
        <w:tabs>
          <w:tab w:val="left" w:pos="4500"/>
          <w:tab w:val="left" w:pos="7560"/>
        </w:tabs>
        <w:spacing w:before="34" w:line="360" w:lineRule="auto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D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AT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 xml:space="preserve">E 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O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 xml:space="preserve">F </w:t>
      </w:r>
      <w:r w:rsidRPr="00405ED1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2</w:t>
      </w:r>
      <w:r w:rsidR="00C676E8" w:rsidRPr="00405ED1">
        <w:rPr>
          <w:rFonts w:ascii="Franklin Gothic Demi" w:eastAsia="Franklin Gothic Book" w:hAnsi="Franklin Gothic Demi" w:cs="Franklin Gothic Book"/>
          <w:spacing w:val="2"/>
          <w:sz w:val="25"/>
          <w:szCs w:val="25"/>
        </w:rPr>
        <w:t>nd</w:t>
      </w:r>
      <w:r w:rsidRPr="00405ED1">
        <w:rPr>
          <w:rFonts w:ascii="Franklin Gothic Demi" w:eastAsia="Franklin Gothic Book" w:hAnsi="Franklin Gothic Demi" w:cs="Franklin Gothic Book"/>
          <w:spacing w:val="19"/>
          <w:position w:val="6"/>
          <w:sz w:val="25"/>
          <w:szCs w:val="25"/>
        </w:rPr>
        <w:t xml:space="preserve"> 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S</w:t>
      </w:r>
      <w:r w:rsidRPr="00405ED1">
        <w:rPr>
          <w:rFonts w:ascii="Franklin Gothic Demi" w:eastAsia="Franklin Gothic Book" w:hAnsi="Franklin Gothic Demi" w:cs="Franklin Gothic Book"/>
          <w:spacing w:val="-1"/>
          <w:sz w:val="25"/>
          <w:szCs w:val="25"/>
        </w:rPr>
        <w:t>T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EP FO</w:t>
      </w:r>
      <w:r w:rsidRPr="00405ED1">
        <w:rPr>
          <w:rFonts w:ascii="Franklin Gothic Demi" w:eastAsia="Franklin Gothic Book" w:hAnsi="Franklin Gothic Demi" w:cs="Franklin Gothic Book"/>
          <w:spacing w:val="-3"/>
          <w:sz w:val="25"/>
          <w:szCs w:val="25"/>
        </w:rPr>
        <w:t>R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M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A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L ME</w:t>
      </w:r>
      <w:r w:rsidRPr="00405ED1">
        <w:rPr>
          <w:rFonts w:ascii="Franklin Gothic Demi" w:eastAsia="Franklin Gothic Book" w:hAnsi="Franklin Gothic Demi" w:cs="Franklin Gothic Book"/>
          <w:spacing w:val="1"/>
          <w:sz w:val="25"/>
          <w:szCs w:val="25"/>
        </w:rPr>
        <w:t>ET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I</w:t>
      </w:r>
      <w:r w:rsidRPr="00405ED1">
        <w:rPr>
          <w:rFonts w:ascii="Franklin Gothic Demi" w:eastAsia="Franklin Gothic Book" w:hAnsi="Franklin Gothic Demi" w:cs="Franklin Gothic Book"/>
          <w:sz w:val="25"/>
          <w:szCs w:val="25"/>
        </w:rPr>
        <w:t>N</w:t>
      </w:r>
      <w:r w:rsidRPr="00405ED1">
        <w:rPr>
          <w:rFonts w:ascii="Franklin Gothic Demi" w:eastAsia="Franklin Gothic Book" w:hAnsi="Franklin Gothic Demi" w:cs="Franklin Gothic Book"/>
          <w:spacing w:val="3"/>
          <w:sz w:val="25"/>
          <w:szCs w:val="25"/>
        </w:rPr>
        <w:t>G</w:t>
      </w:r>
      <w:r w:rsidRPr="00405ED1">
        <w:rPr>
          <w:rFonts w:ascii="Franklin Gothic Demi" w:eastAsia="Franklin Gothic Book" w:hAnsi="Franklin Gothic Demi" w:cs="Franklin Gothic Book"/>
          <w:spacing w:val="-2"/>
          <w:sz w:val="25"/>
          <w:szCs w:val="25"/>
        </w:rPr>
        <w:t>:</w:t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 xml:space="preserve"> </w:t>
      </w:r>
      <w:r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="00D31E40" w:rsidRPr="00C676E8">
        <w:rPr>
          <w:rFonts w:ascii="Franklin Gothic Book" w:eastAsia="Franklin Gothic Book" w:hAnsi="Franklin Gothic Book" w:cs="Franklin Gothic Book"/>
          <w:sz w:val="25"/>
          <w:szCs w:val="25"/>
          <w:u w:val="single" w:color="000000"/>
        </w:rPr>
        <w:tab/>
      </w:r>
    </w:p>
    <w:p w14:paraId="4621E377" w14:textId="34492D52" w:rsidR="007F6ACB" w:rsidRPr="00C676E8" w:rsidRDefault="00BA379E" w:rsidP="00270D46">
      <w:pPr>
        <w:tabs>
          <w:tab w:val="left" w:pos="5040"/>
          <w:tab w:val="left" w:pos="7560"/>
        </w:tabs>
        <w:spacing w:after="600" w:line="260" w:lineRule="exact"/>
        <w:rPr>
          <w:rFonts w:ascii="Franklin Gothic Book" w:eastAsia="Franklin Gothic Book" w:hAnsi="Franklin Gothic Book" w:cs="Franklin Gothic Book"/>
          <w:b/>
          <w:bCs/>
          <w:sz w:val="25"/>
          <w:szCs w:val="25"/>
        </w:rPr>
      </w:pP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D</w:t>
      </w:r>
      <w:r w:rsidRPr="00405ED1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>AT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</w:rPr>
        <w:t xml:space="preserve"> 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GRIEV</w:t>
      </w:r>
      <w:r w:rsidRPr="00405ED1">
        <w:rPr>
          <w:rFonts w:ascii="Franklin Gothic Demi" w:eastAsia="Franklin Gothic Book" w:hAnsi="Franklin Gothic Demi" w:cs="Franklin Gothic Book"/>
          <w:spacing w:val="-1"/>
          <w:position w:val="-1"/>
          <w:sz w:val="25"/>
          <w:szCs w:val="25"/>
        </w:rPr>
        <w:t>A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 xml:space="preserve">NCE </w:t>
      </w:r>
      <w:r w:rsidRPr="00405ED1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>A</w:t>
      </w:r>
      <w:r w:rsidRPr="00405ED1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</w:rPr>
        <w:t>P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P</w:t>
      </w:r>
      <w:r w:rsidRPr="00405ED1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>A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LED</w:t>
      </w:r>
      <w:r w:rsidRPr="00405ED1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 xml:space="preserve"> T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O</w:t>
      </w:r>
      <w:r w:rsidRPr="00405ED1">
        <w:rPr>
          <w:rFonts w:ascii="Franklin Gothic Demi" w:eastAsia="Franklin Gothic Book" w:hAnsi="Franklin Gothic Demi" w:cs="Franklin Gothic Book"/>
          <w:spacing w:val="-3"/>
          <w:position w:val="-1"/>
          <w:sz w:val="25"/>
          <w:szCs w:val="25"/>
        </w:rPr>
        <w:t xml:space="preserve"> </w:t>
      </w:r>
      <w:r w:rsidRPr="00405ED1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>T</w:t>
      </w:r>
      <w:r w:rsidRPr="00405ED1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HE S</w:t>
      </w:r>
      <w:r w:rsidRPr="00405ED1">
        <w:rPr>
          <w:rFonts w:ascii="Franklin Gothic Demi" w:eastAsia="Franklin Gothic Book" w:hAnsi="Franklin Gothic Demi" w:cs="Franklin Gothic Book"/>
          <w:spacing w:val="-1"/>
          <w:position w:val="-1"/>
          <w:sz w:val="25"/>
          <w:szCs w:val="25"/>
        </w:rPr>
        <w:t>T</w:t>
      </w:r>
      <w:r w:rsidRPr="00405ED1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</w:rPr>
        <w:t>AT</w:t>
      </w:r>
      <w:r w:rsidRPr="00405ED1">
        <w:rPr>
          <w:rFonts w:ascii="Franklin Gothic Demi" w:eastAsia="Franklin Gothic Book" w:hAnsi="Franklin Gothic Demi" w:cs="Franklin Gothic Book"/>
          <w:spacing w:val="5"/>
          <w:position w:val="-1"/>
          <w:sz w:val="25"/>
          <w:szCs w:val="25"/>
        </w:rPr>
        <w:t>E</w:t>
      </w:r>
      <w:r w:rsidRPr="00405ED1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</w:rPr>
        <w:t>:</w:t>
      </w:r>
      <w:r w:rsidR="00126C4E" w:rsidRPr="00C676E8">
        <w:rPr>
          <w:rFonts w:ascii="Franklin Gothic Book" w:eastAsia="Franklin Gothic Book" w:hAnsi="Franklin Gothic Book" w:cs="Franklin Gothic Book"/>
          <w:spacing w:val="-2"/>
          <w:position w:val="-1"/>
          <w:sz w:val="25"/>
          <w:szCs w:val="25"/>
          <w:u w:val="single"/>
        </w:rPr>
        <w:tab/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F36C15" w:rsidRPr="00C676E8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 w:rsidRPr="00C676E8">
        <w:rPr>
          <w:rFonts w:ascii="Franklin Gothic Book" w:eastAsia="Franklin Gothic Book" w:hAnsi="Franklin Gothic Book" w:cs="Franklin Gothic Book"/>
          <w:b/>
          <w:bCs/>
          <w:position w:val="-1"/>
          <w:sz w:val="25"/>
          <w:szCs w:val="25"/>
          <w:u w:val="single" w:color="000000"/>
        </w:rPr>
        <w:t xml:space="preserve"> </w:t>
      </w:r>
      <w:r w:rsidRPr="00C676E8">
        <w:rPr>
          <w:rFonts w:ascii="Franklin Gothic Book" w:eastAsia="Franklin Gothic Book" w:hAnsi="Franklin Gothic Book" w:cs="Franklin Gothic Book"/>
          <w:b/>
          <w:bCs/>
          <w:position w:val="-1"/>
          <w:sz w:val="25"/>
          <w:szCs w:val="25"/>
          <w:u w:val="single" w:color="000000"/>
        </w:rPr>
        <w:tab/>
      </w:r>
    </w:p>
    <w:p w14:paraId="2B0A3476" w14:textId="418B6F1B" w:rsidR="00126C4E" w:rsidRPr="00C676E8" w:rsidRDefault="00BA379E" w:rsidP="002F7D86">
      <w:pPr>
        <w:spacing w:after="20"/>
        <w:rPr>
          <w:rFonts w:ascii="Franklin Gothic Medium" w:eastAsia="Franklin Gothic Book" w:hAnsi="Franklin Gothic Medium" w:cs="Franklin Gothic Book"/>
          <w:position w:val="-1"/>
          <w:sz w:val="25"/>
          <w:szCs w:val="25"/>
        </w:rPr>
      </w:pP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M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1"/>
          <w:position w:val="-1"/>
          <w:sz w:val="25"/>
          <w:szCs w:val="25"/>
          <w:u w:val="single" w:color="000000"/>
        </w:rPr>
        <w:t>A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N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1"/>
          <w:position w:val="-1"/>
          <w:sz w:val="25"/>
          <w:szCs w:val="25"/>
          <w:u w:val="single" w:color="000000"/>
        </w:rPr>
        <w:t>A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-2"/>
          <w:position w:val="-1"/>
          <w:sz w:val="25"/>
          <w:szCs w:val="25"/>
          <w:u w:val="single" w:color="000000"/>
        </w:rPr>
        <w:t>G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EM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1"/>
          <w:position w:val="-1"/>
          <w:sz w:val="25"/>
          <w:szCs w:val="25"/>
          <w:u w:val="single" w:color="000000"/>
        </w:rPr>
        <w:t>E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-2"/>
          <w:position w:val="-1"/>
          <w:sz w:val="25"/>
          <w:szCs w:val="25"/>
          <w:u w:val="single" w:color="000000"/>
        </w:rPr>
        <w:t>N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T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1"/>
          <w:position w:val="-1"/>
          <w:sz w:val="25"/>
          <w:szCs w:val="25"/>
          <w:u w:val="single" w:color="000000"/>
        </w:rPr>
        <w:t xml:space="preserve"> 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S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1"/>
          <w:position w:val="-1"/>
          <w:sz w:val="25"/>
          <w:szCs w:val="25"/>
          <w:u w:val="single" w:color="000000"/>
        </w:rPr>
        <w:t>T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RU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-2"/>
          <w:position w:val="-1"/>
          <w:sz w:val="25"/>
          <w:szCs w:val="25"/>
          <w:u w:val="single" w:color="000000"/>
        </w:rPr>
        <w:t>C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-1"/>
          <w:position w:val="-1"/>
          <w:sz w:val="25"/>
          <w:szCs w:val="25"/>
          <w:u w:val="single" w:color="000000"/>
        </w:rPr>
        <w:t>T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1"/>
          <w:position w:val="-1"/>
          <w:sz w:val="25"/>
          <w:szCs w:val="25"/>
          <w:u w:val="single" w:color="000000"/>
        </w:rPr>
        <w:t>U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  <w:u w:val="single" w:color="000000"/>
        </w:rPr>
        <w:t>R</w:t>
      </w:r>
      <w:r w:rsidRPr="00C676E8">
        <w:rPr>
          <w:rFonts w:ascii="Franklin Gothic Medium" w:eastAsia="Franklin Gothic Book" w:hAnsi="Franklin Gothic Medium" w:cs="Franklin Gothic Book"/>
          <w:b/>
          <w:bCs/>
          <w:spacing w:val="2"/>
          <w:position w:val="-1"/>
          <w:sz w:val="25"/>
          <w:szCs w:val="25"/>
          <w:u w:val="single" w:color="000000"/>
        </w:rPr>
        <w:t>E</w:t>
      </w:r>
      <w:r w:rsidRPr="00C676E8">
        <w:rPr>
          <w:rFonts w:ascii="Franklin Gothic Medium" w:eastAsia="Franklin Gothic Book" w:hAnsi="Franklin Gothic Medium" w:cs="Franklin Gothic Book"/>
          <w:b/>
          <w:bCs/>
          <w:position w:val="-1"/>
          <w:sz w:val="25"/>
          <w:szCs w:val="25"/>
        </w:rPr>
        <w:t>:</w:t>
      </w:r>
    </w:p>
    <w:bookmarkStart w:id="1" w:name="_Hlk72943219"/>
    <w:p w14:paraId="1D32294A" w14:textId="3186A80D" w:rsidR="00126C4E" w:rsidRPr="00C676E8" w:rsidRDefault="00D70B53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676E8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C676E8">
        <w:rPr>
          <w:rFonts w:asciiTheme="minorHAnsi" w:eastAsia="Franklin Gothic Book" w:hAnsiTheme="minorHAnsi" w:cstheme="minorHAnsi"/>
          <w:sz w:val="25"/>
          <w:szCs w:val="25"/>
        </w:rP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  <w:bookmarkEnd w:id="2"/>
    </w:p>
    <w:bookmarkEnd w:id="1"/>
    <w:p w14:paraId="791FCD46" w14:textId="77777777" w:rsidR="00126C4E" w:rsidRPr="00747435" w:rsidRDefault="00BA379E" w:rsidP="002F7D86">
      <w:pPr>
        <w:spacing w:after="20"/>
        <w:rPr>
          <w:rFonts w:ascii="Franklin Gothic Demi" w:eastAsia="Franklin Gothic Book" w:hAnsi="Franklin Gothic Demi" w:cs="Franklin Gothic Book"/>
          <w:sz w:val="25"/>
          <w:szCs w:val="25"/>
        </w:rPr>
      </w:pP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ISS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U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 I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NV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O</w:t>
      </w:r>
      <w:r w:rsidRPr="00747435">
        <w:rPr>
          <w:rFonts w:ascii="Franklin Gothic Demi" w:eastAsia="Franklin Gothic Book" w:hAnsi="Franklin Gothic Demi" w:cs="Franklin Gothic Book"/>
          <w:spacing w:val="-3"/>
          <w:position w:val="-1"/>
          <w:sz w:val="25"/>
          <w:szCs w:val="25"/>
          <w:u w:val="single" w:color="000000"/>
        </w:rPr>
        <w:t>L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V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ED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IN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GRIEV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A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N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>C</w:t>
      </w:r>
      <w:r w:rsidRPr="00747435">
        <w:rPr>
          <w:rFonts w:ascii="Franklin Gothic Demi" w:eastAsia="Franklin Gothic Book" w:hAnsi="Franklin Gothic Demi" w:cs="Franklin Gothic Book"/>
          <w:spacing w:val="3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:</w:t>
      </w:r>
    </w:p>
    <w:p w14:paraId="6C16967E" w14:textId="77777777" w:rsidR="00F36C15" w:rsidRPr="00C676E8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C676E8">
        <w:rPr>
          <w:rFonts w:asciiTheme="minorHAnsi" w:eastAsia="Franklin Gothic Book" w:hAnsiTheme="minorHAnsi" w:cstheme="minorHAnsi"/>
          <w:sz w:val="25"/>
          <w:szCs w:val="25"/>
        </w:rP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55B732A9" w14:textId="77777777" w:rsidR="00126C4E" w:rsidRPr="00747435" w:rsidRDefault="00BA379E" w:rsidP="002F7D86">
      <w:pPr>
        <w:spacing w:after="20"/>
        <w:rPr>
          <w:rFonts w:ascii="Franklin Gothic Demi" w:eastAsia="Franklin Gothic Book" w:hAnsi="Franklin Gothic Demi" w:cs="Franklin Gothic Book"/>
          <w:sz w:val="25"/>
          <w:szCs w:val="25"/>
        </w:rPr>
      </w:pP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lastRenderedPageBreak/>
        <w:t>UNION’S POSITI</w:t>
      </w:r>
      <w:r w:rsidRPr="00747435">
        <w:rPr>
          <w:rFonts w:ascii="Franklin Gothic Demi" w:eastAsia="Franklin Gothic Book" w:hAnsi="Franklin Gothic Demi" w:cs="Franklin Gothic Book"/>
          <w:spacing w:val="-3"/>
          <w:position w:val="-1"/>
          <w:sz w:val="25"/>
          <w:szCs w:val="25"/>
          <w:u w:val="single" w:color="000000"/>
        </w:rPr>
        <w:t>O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N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:</w:t>
      </w:r>
    </w:p>
    <w:p w14:paraId="39985627" w14:textId="77777777" w:rsidR="00F36C15" w:rsidRPr="00C676E8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C676E8">
        <w:rPr>
          <w:rFonts w:asciiTheme="minorHAnsi" w:eastAsia="Franklin Gothic Book" w:hAnsiTheme="minorHAnsi" w:cstheme="minorHAnsi"/>
          <w:sz w:val="25"/>
          <w:szCs w:val="25"/>
        </w:rP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4AB4E6B7" w14:textId="2829CAB4" w:rsidR="007F6ACB" w:rsidRPr="00747435" w:rsidRDefault="00BA379E" w:rsidP="002F7D86">
      <w:pPr>
        <w:spacing w:after="20"/>
        <w:rPr>
          <w:rFonts w:ascii="Franklin Gothic Demi" w:eastAsia="Franklin Gothic Book" w:hAnsi="Franklin Gothic Demi" w:cs="Franklin Gothic Book"/>
          <w:sz w:val="25"/>
          <w:szCs w:val="25"/>
        </w:rPr>
      </w:pPr>
      <w:r w:rsidRPr="00747435">
        <w:rPr>
          <w:rFonts w:ascii="Franklin Gothic Demi" w:eastAsia="Franklin Gothic Book" w:hAnsi="Franklin Gothic Demi" w:cs="Franklin Gothic Book"/>
          <w:sz w:val="25"/>
          <w:szCs w:val="25"/>
          <w:u w:val="single" w:color="000000"/>
        </w:rPr>
        <w:t>COMPANY’</w:t>
      </w:r>
      <w:r w:rsidR="00754E14" w:rsidRPr="00747435">
        <w:rPr>
          <w:rFonts w:ascii="Franklin Gothic Demi" w:eastAsia="Franklin Gothic Book" w:hAnsi="Franklin Gothic Demi" w:cs="Franklin Gothic Book"/>
          <w:sz w:val="25"/>
          <w:szCs w:val="25"/>
          <w:u w:val="single" w:color="000000"/>
        </w:rPr>
        <w:t xml:space="preserve">S </w:t>
      </w:r>
      <w:proofErr w:type="gramStart"/>
      <w:r w:rsidR="00754E14" w:rsidRPr="00747435">
        <w:rPr>
          <w:rFonts w:ascii="Franklin Gothic Demi" w:eastAsia="Franklin Gothic Book" w:hAnsi="Franklin Gothic Demi" w:cs="Franklin Gothic Book"/>
          <w:sz w:val="25"/>
          <w:szCs w:val="25"/>
          <w:u w:val="single" w:color="000000"/>
        </w:rPr>
        <w:t>POSITION</w:t>
      </w:r>
      <w:r w:rsidRPr="00747435">
        <w:rPr>
          <w:rFonts w:ascii="Franklin Gothic Demi" w:eastAsia="Franklin Gothic Book" w:hAnsi="Franklin Gothic Demi" w:cs="Franklin Gothic Book"/>
          <w:spacing w:val="-58"/>
          <w:sz w:val="25"/>
          <w:szCs w:val="25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sz w:val="25"/>
          <w:szCs w:val="25"/>
        </w:rPr>
        <w:t>:</w:t>
      </w:r>
      <w:proofErr w:type="gramEnd"/>
    </w:p>
    <w:p w14:paraId="242DE093" w14:textId="77777777" w:rsidR="00F36C15" w:rsidRPr="00C676E8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C676E8">
        <w:rPr>
          <w:rFonts w:asciiTheme="minorHAnsi" w:eastAsia="Franklin Gothic Book" w:hAnsiTheme="minorHAnsi" w:cstheme="minorHAnsi"/>
          <w:sz w:val="25"/>
          <w:szCs w:val="25"/>
        </w:rP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2F1A4E4D" w14:textId="3D7F0B40" w:rsidR="007F6ACB" w:rsidRPr="00747435" w:rsidRDefault="00BA379E" w:rsidP="002F7D86">
      <w:pPr>
        <w:spacing w:after="20" w:line="260" w:lineRule="exact"/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</w:pP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UNION’S PROPOSED S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TTLEM</w:t>
      </w:r>
      <w:r w:rsidRPr="00747435">
        <w:rPr>
          <w:rFonts w:ascii="Franklin Gothic Demi" w:eastAsia="Franklin Gothic Book" w:hAnsi="Franklin Gothic Demi" w:cs="Franklin Gothic Book"/>
          <w:spacing w:val="-1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NT</w:t>
      </w:r>
      <w:r w:rsidR="00112F2C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AT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 xml:space="preserve"> </w:t>
      </w:r>
      <w:r w:rsidR="009355A5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2</w:t>
      </w:r>
      <w:r w:rsidR="00B32629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 xml:space="preserve">nd </w:t>
      </w:r>
      <w:r w:rsidR="009355A5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S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T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EP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FORMAL M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T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I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>N</w:t>
      </w:r>
      <w:r w:rsidRPr="00747435">
        <w:rPr>
          <w:rFonts w:ascii="Franklin Gothic Demi" w:eastAsia="Franklin Gothic Book" w:hAnsi="Franklin Gothic Demi" w:cs="Franklin Gothic Book"/>
          <w:spacing w:val="3"/>
          <w:position w:val="-1"/>
          <w:sz w:val="25"/>
          <w:szCs w:val="25"/>
          <w:u w:val="single" w:color="000000"/>
        </w:rPr>
        <w:t>G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:</w:t>
      </w:r>
    </w:p>
    <w:p w14:paraId="0F0D290B" w14:textId="77777777" w:rsidR="00F36C15" w:rsidRPr="00C676E8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C676E8">
        <w:rPr>
          <w:rFonts w:asciiTheme="minorHAnsi" w:eastAsia="Franklin Gothic Book" w:hAnsiTheme="minorHAnsi" w:cstheme="minorHAnsi"/>
          <w:sz w:val="25"/>
          <w:szCs w:val="25"/>
        </w:rP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27035FC2" w14:textId="6C0A73C1" w:rsidR="007F6ACB" w:rsidRPr="00747435" w:rsidRDefault="00BA379E" w:rsidP="002F7D86">
      <w:pPr>
        <w:spacing w:after="20" w:line="260" w:lineRule="exact"/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</w:pP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COMPANY’S PROPOSED</w:t>
      </w:r>
      <w:r w:rsidR="009355A5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SETTLE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>M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ENT</w:t>
      </w:r>
      <w:r w:rsidR="009355A5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AT</w:t>
      </w:r>
      <w:r w:rsidRPr="00747435">
        <w:rPr>
          <w:rFonts w:ascii="Franklin Gothic Demi" w:eastAsia="Franklin Gothic Book" w:hAnsi="Franklin Gothic Demi" w:cs="Franklin Gothic Book"/>
          <w:spacing w:val="59"/>
          <w:position w:val="-1"/>
          <w:sz w:val="25"/>
          <w:szCs w:val="25"/>
          <w:u w:val="single" w:color="000000"/>
        </w:rPr>
        <w:t xml:space="preserve">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2</w:t>
      </w:r>
      <w:r w:rsidR="00B32629"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 xml:space="preserve">nd 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S</w:t>
      </w:r>
      <w:r w:rsidRPr="00747435">
        <w:rPr>
          <w:rFonts w:ascii="Franklin Gothic Demi" w:eastAsia="Franklin Gothic Book" w:hAnsi="Franklin Gothic Demi" w:cs="Franklin Gothic Book"/>
          <w:spacing w:val="-1"/>
          <w:position w:val="-1"/>
          <w:sz w:val="25"/>
          <w:szCs w:val="25"/>
          <w:u w:val="single" w:color="000000"/>
        </w:rPr>
        <w:t>T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EP FORMAL M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E</w:t>
      </w:r>
      <w:r w:rsidRPr="00747435">
        <w:rPr>
          <w:rFonts w:ascii="Franklin Gothic Demi" w:eastAsia="Franklin Gothic Book" w:hAnsi="Franklin Gothic Demi" w:cs="Franklin Gothic Book"/>
          <w:spacing w:val="1"/>
          <w:position w:val="-1"/>
          <w:sz w:val="25"/>
          <w:szCs w:val="25"/>
          <w:u w:val="single" w:color="000000"/>
        </w:rPr>
        <w:t>T</w:t>
      </w:r>
      <w:r w:rsidRPr="00747435">
        <w:rPr>
          <w:rFonts w:ascii="Franklin Gothic Demi" w:eastAsia="Franklin Gothic Book" w:hAnsi="Franklin Gothic Demi" w:cs="Franklin Gothic Book"/>
          <w:spacing w:val="-2"/>
          <w:position w:val="-1"/>
          <w:sz w:val="25"/>
          <w:szCs w:val="25"/>
          <w:u w:val="single" w:color="000000"/>
        </w:rPr>
        <w:t>I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  <w:u w:val="single" w:color="000000"/>
        </w:rPr>
        <w:t>N</w:t>
      </w:r>
      <w:r w:rsidRPr="00747435">
        <w:rPr>
          <w:rFonts w:ascii="Franklin Gothic Demi" w:eastAsia="Franklin Gothic Book" w:hAnsi="Franklin Gothic Demi" w:cs="Franklin Gothic Book"/>
          <w:spacing w:val="2"/>
          <w:position w:val="-1"/>
          <w:sz w:val="25"/>
          <w:szCs w:val="25"/>
          <w:u w:val="single" w:color="000000"/>
        </w:rPr>
        <w:t>G</w:t>
      </w:r>
      <w:r w:rsidRPr="00747435">
        <w:rPr>
          <w:rFonts w:ascii="Franklin Gothic Demi" w:eastAsia="Franklin Gothic Book" w:hAnsi="Franklin Gothic Demi" w:cs="Franklin Gothic Book"/>
          <w:position w:val="-1"/>
          <w:sz w:val="25"/>
          <w:szCs w:val="25"/>
        </w:rPr>
        <w:t>:</w:t>
      </w:r>
    </w:p>
    <w:p w14:paraId="0138C052" w14:textId="77777777" w:rsidR="00F36C15" w:rsidRPr="00C676E8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C676E8">
        <w:rPr>
          <w:rFonts w:asciiTheme="minorHAnsi" w:eastAsia="Franklin Gothic Book" w:hAnsiTheme="minorHAnsi" w:cstheme="minorHAnsi"/>
          <w:sz w:val="25"/>
          <w:szCs w:val="25"/>
        </w:rPr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C676E8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75F2BB7F" w14:textId="77777777" w:rsidR="007F6ACB" w:rsidRPr="00BB3D55" w:rsidRDefault="00BA379E" w:rsidP="002F7D86">
      <w:pPr>
        <w:spacing w:after="80" w:line="260" w:lineRule="exact"/>
        <w:ind w:right="3790"/>
        <w:jc w:val="center"/>
        <w:rPr>
          <w:rFonts w:ascii="Franklin Gothic Demi" w:eastAsia="Franklin Gothic Demi" w:hAnsi="Franklin Gothic Demi" w:cs="Franklin Gothic Demi"/>
          <w:b/>
          <w:bCs/>
          <w:sz w:val="28"/>
          <w:szCs w:val="28"/>
        </w:rPr>
      </w:pPr>
      <w:r w:rsidRPr="00BB3D5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TIMELINE</w:t>
      </w:r>
    </w:p>
    <w:p w14:paraId="7936C820" w14:textId="77777777" w:rsidR="00F36C15" w:rsidRPr="00A04F0C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A04F0C">
        <w:rPr>
          <w:rFonts w:asciiTheme="minorHAnsi" w:eastAsia="Franklin Gothic Book" w:hAnsiTheme="minorHAnsi" w:cstheme="minorHAnsi"/>
          <w:sz w:val="25"/>
          <w:szCs w:val="25"/>
        </w:rPr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1F0A764F" w14:textId="77777777" w:rsidR="007F6ACB" w:rsidRPr="00747435" w:rsidRDefault="00BA379E" w:rsidP="002F7D86">
      <w:pPr>
        <w:spacing w:after="80" w:line="260" w:lineRule="exact"/>
        <w:ind w:right="3700"/>
        <w:jc w:val="center"/>
        <w:rPr>
          <w:rFonts w:ascii="Franklin Gothic Demi" w:eastAsia="Franklin Gothic Demi" w:hAnsi="Franklin Gothic Demi" w:cs="Franklin Gothic Demi"/>
          <w:b/>
          <w:bCs/>
          <w:sz w:val="28"/>
          <w:szCs w:val="28"/>
        </w:rPr>
      </w:pPr>
      <w:r w:rsidRPr="0074743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A</w:t>
      </w:r>
      <w:r w:rsidRPr="00747435">
        <w:rPr>
          <w:rFonts w:ascii="Franklin Gothic Demi" w:eastAsia="Franklin Gothic Demi" w:hAnsi="Franklin Gothic Demi" w:cs="Franklin Gothic Demi"/>
          <w:b/>
          <w:bCs/>
          <w:spacing w:val="1"/>
          <w:position w:val="-1"/>
          <w:sz w:val="28"/>
          <w:szCs w:val="28"/>
          <w:u w:val="single" w:color="000000"/>
        </w:rPr>
        <w:t>R</w:t>
      </w:r>
      <w:r w:rsidRPr="0074743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GUMENT</w:t>
      </w:r>
    </w:p>
    <w:p w14:paraId="45A878A0" w14:textId="77777777" w:rsidR="00F36C15" w:rsidRPr="00A04F0C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A04F0C">
        <w:rPr>
          <w:rFonts w:asciiTheme="minorHAnsi" w:eastAsia="Franklin Gothic Book" w:hAnsiTheme="minorHAnsi" w:cstheme="minorHAnsi"/>
          <w:sz w:val="25"/>
          <w:szCs w:val="25"/>
        </w:rPr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6AE6C0FD" w14:textId="77777777" w:rsidR="007F6ACB" w:rsidRPr="00BB3D55" w:rsidRDefault="00BA379E" w:rsidP="002F7D86">
      <w:pPr>
        <w:spacing w:after="80" w:line="260" w:lineRule="exact"/>
        <w:ind w:right="3700"/>
        <w:jc w:val="center"/>
        <w:rPr>
          <w:rFonts w:ascii="Franklin Gothic Demi" w:eastAsia="Franklin Gothic Demi" w:hAnsi="Franklin Gothic Demi" w:cs="Franklin Gothic Demi"/>
          <w:b/>
          <w:bCs/>
          <w:sz w:val="24"/>
          <w:szCs w:val="24"/>
        </w:rPr>
      </w:pPr>
      <w:r w:rsidRPr="00BB3D5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A</w:t>
      </w:r>
      <w:r w:rsidRPr="00BB3D55">
        <w:rPr>
          <w:rFonts w:ascii="Franklin Gothic Demi" w:eastAsia="Franklin Gothic Demi" w:hAnsi="Franklin Gothic Demi" w:cs="Franklin Gothic Demi"/>
          <w:b/>
          <w:bCs/>
          <w:spacing w:val="1"/>
          <w:position w:val="-1"/>
          <w:sz w:val="28"/>
          <w:szCs w:val="28"/>
          <w:u w:val="single" w:color="000000"/>
        </w:rPr>
        <w:t>N</w:t>
      </w:r>
      <w:r w:rsidRPr="00BB3D5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ALY</w:t>
      </w:r>
      <w:r w:rsidRPr="00BB3D55">
        <w:rPr>
          <w:rFonts w:ascii="Franklin Gothic Demi" w:eastAsia="Franklin Gothic Demi" w:hAnsi="Franklin Gothic Demi" w:cs="Franklin Gothic Demi"/>
          <w:b/>
          <w:bCs/>
          <w:spacing w:val="-1"/>
          <w:position w:val="-1"/>
          <w:sz w:val="28"/>
          <w:szCs w:val="28"/>
          <w:u w:val="single" w:color="000000"/>
        </w:rPr>
        <w:t>S</w:t>
      </w:r>
      <w:r w:rsidRPr="00BB3D5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IS</w:t>
      </w:r>
    </w:p>
    <w:p w14:paraId="4C6748C5" w14:textId="77777777" w:rsidR="00F36C15" w:rsidRPr="00A04F0C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A04F0C">
        <w:rPr>
          <w:rFonts w:asciiTheme="minorHAnsi" w:eastAsia="Franklin Gothic Book" w:hAnsiTheme="minorHAnsi" w:cstheme="minorHAnsi"/>
          <w:sz w:val="25"/>
          <w:szCs w:val="25"/>
        </w:rPr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A04F0C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05B07932" w14:textId="191FA821" w:rsidR="007F6ACB" w:rsidRPr="00747435" w:rsidRDefault="00BA379E" w:rsidP="002F7D86">
      <w:pPr>
        <w:spacing w:after="60" w:line="260" w:lineRule="exact"/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</w:pPr>
      <w:r w:rsidRPr="00747435">
        <w:rPr>
          <w:rFonts w:ascii="Franklin Gothic Demi Cond" w:eastAsia="Franklin Gothic Book" w:hAnsi="Franklin Gothic Demi Cond" w:cs="Franklin Gothic Book"/>
          <w:spacing w:val="1"/>
          <w:position w:val="-1"/>
          <w:sz w:val="26"/>
          <w:szCs w:val="26"/>
          <w:u w:val="single" w:color="000000"/>
        </w:rPr>
        <w:t>U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nion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 xml:space="preserve"> 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Po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s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 xml:space="preserve">ition 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(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Stre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n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gths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)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  <w:t>:</w:t>
      </w:r>
    </w:p>
    <w:p w14:paraId="315F91D2" w14:textId="77777777" w:rsidR="00F36C15" w:rsidRPr="00747435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747435">
        <w:rPr>
          <w:rFonts w:asciiTheme="minorHAnsi" w:eastAsia="Franklin Gothic Book" w:hAnsiTheme="minorHAnsi" w:cstheme="minorHAnsi"/>
          <w:sz w:val="25"/>
          <w:szCs w:val="25"/>
        </w:rP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79D5E58A" w14:textId="7376DDB9" w:rsidR="007F6ACB" w:rsidRPr="00747435" w:rsidRDefault="00BA379E" w:rsidP="002F7D86">
      <w:pPr>
        <w:spacing w:after="60" w:line="260" w:lineRule="exact"/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</w:pPr>
      <w:r w:rsidRPr="00747435">
        <w:rPr>
          <w:rFonts w:ascii="Franklin Gothic Demi Cond" w:eastAsia="Franklin Gothic Book" w:hAnsi="Franklin Gothic Demi Cond" w:cs="Franklin Gothic Book"/>
          <w:spacing w:val="1"/>
          <w:position w:val="-1"/>
          <w:sz w:val="26"/>
          <w:szCs w:val="26"/>
          <w:u w:val="single" w:color="000000"/>
        </w:rPr>
        <w:t>U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nion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 xml:space="preserve"> 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Po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s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 xml:space="preserve">ition 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(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Weak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n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e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ss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e</w:t>
      </w:r>
      <w:r w:rsidRPr="00747435">
        <w:rPr>
          <w:rFonts w:ascii="Franklin Gothic Demi Cond" w:eastAsia="Franklin Gothic Book" w:hAnsi="Franklin Gothic Demi Cond" w:cs="Franklin Gothic Book"/>
          <w:spacing w:val="2"/>
          <w:position w:val="-1"/>
          <w:sz w:val="26"/>
          <w:szCs w:val="26"/>
          <w:u w:val="single" w:color="000000"/>
        </w:rPr>
        <w:t>s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)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  <w:t>:</w:t>
      </w:r>
    </w:p>
    <w:p w14:paraId="3A6A007A" w14:textId="77777777" w:rsidR="00F36C15" w:rsidRPr="00747435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747435">
        <w:rPr>
          <w:rFonts w:asciiTheme="minorHAnsi" w:eastAsia="Franklin Gothic Book" w:hAnsiTheme="minorHAnsi" w:cstheme="minorHAnsi"/>
          <w:sz w:val="25"/>
          <w:szCs w:val="25"/>
        </w:rP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3224F35A" w14:textId="77777777" w:rsidR="00D70B53" w:rsidRPr="00747435" w:rsidRDefault="00D70B53" w:rsidP="002F7D86">
      <w:pPr>
        <w:spacing w:before="34" w:line="260" w:lineRule="exact"/>
        <w:rPr>
          <w:rFonts w:ascii="Franklin Gothic Book" w:eastAsia="Franklin Gothic Book" w:hAnsi="Franklin Gothic Book" w:cs="Franklin Gothic Book"/>
          <w:sz w:val="25"/>
          <w:szCs w:val="25"/>
        </w:rPr>
      </w:pPr>
    </w:p>
    <w:p w14:paraId="61E1525F" w14:textId="4F2E2A75" w:rsidR="007F6ACB" w:rsidRPr="00747435" w:rsidRDefault="00BA379E" w:rsidP="002F7D86">
      <w:pPr>
        <w:spacing w:after="60" w:line="260" w:lineRule="exact"/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</w:pP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Co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mp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any</w:t>
      </w:r>
      <w:r w:rsidRPr="00747435">
        <w:rPr>
          <w:rFonts w:ascii="Franklin Gothic Demi Cond" w:eastAsia="Franklin Gothic Book" w:hAnsi="Franklin Gothic Demi Cond" w:cs="Franklin Gothic Book"/>
          <w:spacing w:val="1"/>
          <w:position w:val="-1"/>
          <w:sz w:val="26"/>
          <w:szCs w:val="26"/>
          <w:u w:val="single" w:color="000000"/>
        </w:rPr>
        <w:t xml:space="preserve"> 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Po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s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iti</w:t>
      </w:r>
      <w:r w:rsidRPr="00747435">
        <w:rPr>
          <w:rFonts w:ascii="Franklin Gothic Demi Cond" w:eastAsia="Franklin Gothic Book" w:hAnsi="Franklin Gothic Demi Cond" w:cs="Franklin Gothic Book"/>
          <w:spacing w:val="1"/>
          <w:position w:val="-1"/>
          <w:sz w:val="26"/>
          <w:szCs w:val="26"/>
          <w:u w:val="single" w:color="000000"/>
        </w:rPr>
        <w:t>o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 xml:space="preserve">n 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(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Stre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n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gths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)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  <w:t>:</w:t>
      </w:r>
    </w:p>
    <w:p w14:paraId="0FA12456" w14:textId="77777777" w:rsidR="00F36C15" w:rsidRPr="00747435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747435">
        <w:rPr>
          <w:rFonts w:asciiTheme="minorHAnsi" w:eastAsia="Franklin Gothic Book" w:hAnsiTheme="minorHAnsi" w:cstheme="minorHAnsi"/>
          <w:sz w:val="25"/>
          <w:szCs w:val="25"/>
        </w:rP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5B2448CE" w14:textId="77777777" w:rsidR="007F6ACB" w:rsidRPr="00747435" w:rsidRDefault="00BA379E" w:rsidP="002F7D86">
      <w:pPr>
        <w:spacing w:after="60" w:line="260" w:lineRule="exact"/>
        <w:rPr>
          <w:rFonts w:ascii="Franklin Gothic Demi Cond" w:eastAsia="Franklin Gothic Book" w:hAnsi="Franklin Gothic Demi Cond" w:cs="Franklin Gothic Book"/>
          <w:sz w:val="26"/>
          <w:szCs w:val="26"/>
        </w:rPr>
      </w:pP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Co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mp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any</w:t>
      </w:r>
      <w:r w:rsidRPr="00747435">
        <w:rPr>
          <w:rFonts w:ascii="Franklin Gothic Demi Cond" w:eastAsia="Franklin Gothic Book" w:hAnsi="Franklin Gothic Demi Cond" w:cs="Franklin Gothic Book"/>
          <w:spacing w:val="1"/>
          <w:position w:val="-1"/>
          <w:sz w:val="26"/>
          <w:szCs w:val="26"/>
          <w:u w:val="single" w:color="000000"/>
        </w:rPr>
        <w:t xml:space="preserve"> 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Po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s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ition</w:t>
      </w:r>
      <w:r w:rsidRPr="00747435">
        <w:rPr>
          <w:rFonts w:ascii="Franklin Gothic Demi Cond" w:eastAsia="Franklin Gothic Book" w:hAnsi="Franklin Gothic Demi Cond" w:cs="Franklin Gothic Book"/>
          <w:spacing w:val="1"/>
          <w:position w:val="-1"/>
          <w:sz w:val="26"/>
          <w:szCs w:val="26"/>
          <w:u w:val="single" w:color="000000"/>
        </w:rPr>
        <w:t xml:space="preserve"> 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(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Weak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n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e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ss</w:t>
      </w:r>
      <w:r w:rsidRPr="00747435">
        <w:rPr>
          <w:rFonts w:ascii="Franklin Gothic Demi Cond" w:eastAsia="Franklin Gothic Book" w:hAnsi="Franklin Gothic Demi Cond" w:cs="Franklin Gothic Book"/>
          <w:spacing w:val="2"/>
          <w:position w:val="-1"/>
          <w:sz w:val="26"/>
          <w:szCs w:val="26"/>
          <w:u w:val="single" w:color="000000"/>
        </w:rPr>
        <w:t>e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  <w:u w:val="single" w:color="000000"/>
        </w:rPr>
        <w:t>s</w:t>
      </w:r>
      <w:r w:rsidRPr="00747435">
        <w:rPr>
          <w:rFonts w:ascii="Franklin Gothic Demi Cond" w:eastAsia="Franklin Gothic Book" w:hAnsi="Franklin Gothic Demi Cond" w:cs="Franklin Gothic Book"/>
          <w:spacing w:val="-1"/>
          <w:position w:val="-1"/>
          <w:sz w:val="26"/>
          <w:szCs w:val="26"/>
          <w:u w:val="single" w:color="000000"/>
        </w:rPr>
        <w:t>)</w:t>
      </w:r>
      <w:r w:rsidRPr="00747435">
        <w:rPr>
          <w:rFonts w:ascii="Franklin Gothic Demi Cond" w:eastAsia="Franklin Gothic Book" w:hAnsi="Franklin Gothic Demi Cond" w:cs="Franklin Gothic Book"/>
          <w:position w:val="-1"/>
          <w:sz w:val="26"/>
          <w:szCs w:val="26"/>
        </w:rPr>
        <w:t>:</w:t>
      </w:r>
    </w:p>
    <w:p w14:paraId="33FBACD1" w14:textId="77777777" w:rsidR="00F36C15" w:rsidRPr="00747435" w:rsidRDefault="00F36C15" w:rsidP="002F7D86">
      <w:pPr>
        <w:spacing w:after="360"/>
        <w:rPr>
          <w:rFonts w:asciiTheme="minorHAnsi" w:eastAsia="Franklin Gothic Book" w:hAnsiTheme="minorHAnsi" w:cstheme="minorHAnsi"/>
          <w:sz w:val="25"/>
          <w:szCs w:val="25"/>
        </w:rPr>
      </w:pP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Pr="00747435">
        <w:rPr>
          <w:rFonts w:asciiTheme="minorHAnsi" w:eastAsia="Franklin Gothic Book" w:hAnsiTheme="minorHAnsi" w:cstheme="minorHAnsi"/>
          <w:sz w:val="25"/>
          <w:szCs w:val="25"/>
        </w:rPr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49D3FD4D" w14:textId="77777777" w:rsidR="007F6ACB" w:rsidRPr="00747435" w:rsidRDefault="00BA379E" w:rsidP="00E00B3B">
      <w:pPr>
        <w:spacing w:after="240" w:line="260" w:lineRule="exact"/>
        <w:ind w:right="3701"/>
        <w:jc w:val="center"/>
        <w:rPr>
          <w:rFonts w:ascii="Franklin Gothic Demi" w:eastAsia="Franklin Gothic Demi" w:hAnsi="Franklin Gothic Demi" w:cs="Franklin Gothic Demi"/>
          <w:b/>
          <w:bCs/>
          <w:sz w:val="25"/>
          <w:szCs w:val="25"/>
        </w:rPr>
      </w:pPr>
      <w:r w:rsidRPr="0074743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CO</w:t>
      </w:r>
      <w:r w:rsidRPr="00747435">
        <w:rPr>
          <w:rFonts w:ascii="Franklin Gothic Demi" w:eastAsia="Franklin Gothic Demi" w:hAnsi="Franklin Gothic Demi" w:cs="Franklin Gothic Demi"/>
          <w:b/>
          <w:bCs/>
          <w:spacing w:val="1"/>
          <w:position w:val="-1"/>
          <w:sz w:val="28"/>
          <w:szCs w:val="28"/>
          <w:u w:val="single" w:color="000000"/>
        </w:rPr>
        <w:t>N</w:t>
      </w:r>
      <w:r w:rsidRPr="0074743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C</w:t>
      </w:r>
      <w:r w:rsidRPr="00747435">
        <w:rPr>
          <w:rFonts w:ascii="Franklin Gothic Demi" w:eastAsia="Franklin Gothic Demi" w:hAnsi="Franklin Gothic Demi" w:cs="Franklin Gothic Demi"/>
          <w:b/>
          <w:bCs/>
          <w:spacing w:val="-1"/>
          <w:position w:val="-1"/>
          <w:sz w:val="28"/>
          <w:szCs w:val="28"/>
          <w:u w:val="single" w:color="000000"/>
        </w:rPr>
        <w:t>L</w:t>
      </w:r>
      <w:r w:rsidRPr="00747435">
        <w:rPr>
          <w:rFonts w:ascii="Franklin Gothic Demi" w:eastAsia="Franklin Gothic Demi" w:hAnsi="Franklin Gothic Demi" w:cs="Franklin Gothic Demi"/>
          <w:b/>
          <w:bCs/>
          <w:position w:val="-1"/>
          <w:sz w:val="28"/>
          <w:szCs w:val="28"/>
          <w:u w:val="single" w:color="000000"/>
        </w:rPr>
        <w:t>USION</w:t>
      </w:r>
    </w:p>
    <w:p w14:paraId="3232F9E9" w14:textId="77777777" w:rsidR="007F6ACB" w:rsidRPr="00B8176F" w:rsidRDefault="00BA379E" w:rsidP="002F7D86">
      <w:pPr>
        <w:spacing w:after="240" w:line="260" w:lineRule="exact"/>
        <w:rPr>
          <w:rFonts w:ascii="Franklin Gothic Demi" w:eastAsia="Franklin Gothic Demi" w:hAnsi="Franklin Gothic Demi" w:cs="Franklin Gothic Demi"/>
          <w:sz w:val="26"/>
          <w:szCs w:val="26"/>
        </w:rPr>
      </w:pPr>
      <w:r w:rsidRPr="00B8176F">
        <w:rPr>
          <w:rFonts w:ascii="Franklin Gothic Demi" w:eastAsia="Franklin Gothic Demi" w:hAnsi="Franklin Gothic Demi" w:cs="Franklin Gothic Demi"/>
          <w:position w:val="-1"/>
          <w:sz w:val="26"/>
          <w:szCs w:val="26"/>
          <w:u w:val="single" w:color="000000"/>
        </w:rPr>
        <w:t>DOCUME</w:t>
      </w:r>
      <w:r w:rsidRPr="00B8176F">
        <w:rPr>
          <w:rFonts w:ascii="Franklin Gothic Demi" w:eastAsia="Franklin Gothic Demi" w:hAnsi="Franklin Gothic Demi" w:cs="Franklin Gothic Demi"/>
          <w:spacing w:val="1"/>
          <w:position w:val="-1"/>
          <w:sz w:val="26"/>
          <w:szCs w:val="26"/>
          <w:u w:val="single" w:color="000000"/>
        </w:rPr>
        <w:t>N</w:t>
      </w:r>
      <w:r w:rsidRPr="00B8176F">
        <w:rPr>
          <w:rFonts w:ascii="Franklin Gothic Demi" w:eastAsia="Franklin Gothic Demi" w:hAnsi="Franklin Gothic Demi" w:cs="Franklin Gothic Demi"/>
          <w:position w:val="-1"/>
          <w:sz w:val="26"/>
          <w:szCs w:val="26"/>
          <w:u w:val="single" w:color="000000"/>
        </w:rPr>
        <w:t>TS I</w:t>
      </w:r>
      <w:r w:rsidRPr="00B8176F">
        <w:rPr>
          <w:rFonts w:ascii="Franklin Gothic Demi" w:eastAsia="Franklin Gothic Demi" w:hAnsi="Franklin Gothic Demi" w:cs="Franklin Gothic Demi"/>
          <w:spacing w:val="-1"/>
          <w:position w:val="-1"/>
          <w:sz w:val="26"/>
          <w:szCs w:val="26"/>
          <w:u w:val="single" w:color="000000"/>
        </w:rPr>
        <w:t>N</w:t>
      </w:r>
      <w:r w:rsidRPr="00B8176F">
        <w:rPr>
          <w:rFonts w:ascii="Franklin Gothic Demi" w:eastAsia="Franklin Gothic Demi" w:hAnsi="Franklin Gothic Demi" w:cs="Franklin Gothic Demi"/>
          <w:position w:val="-1"/>
          <w:sz w:val="26"/>
          <w:szCs w:val="26"/>
          <w:u w:val="single" w:color="000000"/>
        </w:rPr>
        <w:t>C</w:t>
      </w:r>
      <w:r w:rsidRPr="00B8176F">
        <w:rPr>
          <w:rFonts w:ascii="Franklin Gothic Demi" w:eastAsia="Franklin Gothic Demi" w:hAnsi="Franklin Gothic Demi" w:cs="Franklin Gothic Demi"/>
          <w:spacing w:val="-1"/>
          <w:position w:val="-1"/>
          <w:sz w:val="26"/>
          <w:szCs w:val="26"/>
          <w:u w:val="single" w:color="000000"/>
        </w:rPr>
        <w:t>L</w:t>
      </w:r>
      <w:r w:rsidRPr="00B8176F">
        <w:rPr>
          <w:rFonts w:ascii="Franklin Gothic Demi" w:eastAsia="Franklin Gothic Demi" w:hAnsi="Franklin Gothic Demi" w:cs="Franklin Gothic Demi"/>
          <w:position w:val="-1"/>
          <w:sz w:val="26"/>
          <w:szCs w:val="26"/>
          <w:u w:val="single" w:color="000000"/>
        </w:rPr>
        <w:t>UDE</w:t>
      </w:r>
      <w:r w:rsidRPr="00B8176F">
        <w:rPr>
          <w:rFonts w:ascii="Franklin Gothic Demi" w:eastAsia="Franklin Gothic Demi" w:hAnsi="Franklin Gothic Demi" w:cs="Franklin Gothic Demi"/>
          <w:spacing w:val="2"/>
          <w:position w:val="-1"/>
          <w:sz w:val="26"/>
          <w:szCs w:val="26"/>
          <w:u w:val="single" w:color="000000"/>
        </w:rPr>
        <w:t>D</w:t>
      </w:r>
      <w:r w:rsidRPr="00B8176F">
        <w:rPr>
          <w:rFonts w:ascii="Franklin Gothic Demi" w:eastAsia="Franklin Gothic Demi" w:hAnsi="Franklin Gothic Demi" w:cs="Franklin Gothic Demi"/>
          <w:position w:val="-1"/>
          <w:sz w:val="26"/>
          <w:szCs w:val="26"/>
        </w:rPr>
        <w:t>:</w:t>
      </w:r>
    </w:p>
    <w:p w14:paraId="00EAF6E8" w14:textId="213C3CA9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1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ab/>
      </w:r>
      <w:bookmarkStart w:id="3" w:name="_Hlk72943312"/>
      <w:r w:rsidR="00BD2B6B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2B6B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BD2B6B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BD2B6B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BD2B6B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BD2B6B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BD2B6B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BD2B6B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BD2B6B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BD2B6B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  <w:bookmarkEnd w:id="3"/>
    </w:p>
    <w:p w14:paraId="418FE0A0" w14:textId="1917C6D5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2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3E83BBB3" w14:textId="17951DDE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3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3785665B" w14:textId="0CA3E832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lastRenderedPageBreak/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4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0F613551" w14:textId="776F9D9C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5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07893248" w14:textId="2CEE969C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6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70AD113B" w14:textId="31C80B3A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7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18D5DC59" w14:textId="20B4158D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8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5B6ED3CA" w14:textId="4908779A" w:rsidR="00BD2B6B" w:rsidRPr="00747435" w:rsidRDefault="00BA379E" w:rsidP="0075633C">
      <w:pPr>
        <w:tabs>
          <w:tab w:val="left" w:pos="2160"/>
        </w:tabs>
        <w:spacing w:after="36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9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693E2936" w14:textId="2E818633" w:rsidR="00BD2B6B" w:rsidRPr="00747435" w:rsidRDefault="00BA379E" w:rsidP="0075633C">
      <w:pPr>
        <w:tabs>
          <w:tab w:val="left" w:pos="2160"/>
        </w:tabs>
        <w:spacing w:after="1080"/>
        <w:ind w:left="2160" w:hanging="1800"/>
        <w:rPr>
          <w:rFonts w:ascii="Franklin Gothic Book" w:eastAsia="Franklin Gothic Book" w:hAnsi="Franklin Gothic Book" w:cs="Franklin Gothic Book"/>
          <w:sz w:val="25"/>
          <w:szCs w:val="25"/>
        </w:rPr>
      </w:pP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t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a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c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h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m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>e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n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  <w:u w:val="single" w:color="000000"/>
        </w:rPr>
        <w:t xml:space="preserve">t </w:t>
      </w:r>
      <w:r w:rsidRPr="00B8176F">
        <w:rPr>
          <w:rFonts w:ascii="Franklin Gothic Demi Cond" w:eastAsia="Franklin Gothic Book" w:hAnsi="Franklin Gothic Demi Cond" w:cs="Franklin Gothic Book"/>
          <w:spacing w:val="-1"/>
          <w:sz w:val="25"/>
          <w:szCs w:val="25"/>
          <w:u w:val="single" w:color="000000"/>
        </w:rPr>
        <w:t>#</w:t>
      </w:r>
      <w:r w:rsidRPr="00B8176F">
        <w:rPr>
          <w:rFonts w:ascii="Franklin Gothic Demi Cond" w:eastAsia="Franklin Gothic Book" w:hAnsi="Franklin Gothic Demi Cond" w:cs="Franklin Gothic Book"/>
          <w:spacing w:val="1"/>
          <w:sz w:val="25"/>
          <w:szCs w:val="25"/>
          <w:u w:val="single" w:color="000000"/>
        </w:rPr>
        <w:t>1</w:t>
      </w:r>
      <w:r w:rsidRPr="00B8176F">
        <w:rPr>
          <w:rFonts w:ascii="Franklin Gothic Demi Cond" w:eastAsia="Franklin Gothic Book" w:hAnsi="Franklin Gothic Demi Cond" w:cs="Franklin Gothic Book"/>
          <w:spacing w:val="2"/>
          <w:sz w:val="25"/>
          <w:szCs w:val="25"/>
          <w:u w:val="single" w:color="000000"/>
        </w:rPr>
        <w:t>0</w:t>
      </w:r>
      <w:r w:rsidRPr="00B8176F">
        <w:rPr>
          <w:rFonts w:ascii="Franklin Gothic Demi Cond" w:eastAsia="Franklin Gothic Book" w:hAnsi="Franklin Gothic Demi Cond" w:cs="Franklin Gothic Book"/>
          <w:sz w:val="25"/>
          <w:szCs w:val="25"/>
        </w:rPr>
        <w:t>:</w:t>
      </w:r>
      <w:r w:rsidR="00BD2B6B" w:rsidRPr="00747435">
        <w:rPr>
          <w:rFonts w:ascii="Franklin Gothic Book" w:eastAsia="Franklin Gothic Book" w:hAnsi="Franklin Gothic Book" w:cs="Franklin Gothic Book"/>
          <w:sz w:val="25"/>
          <w:szCs w:val="25"/>
        </w:rPr>
        <w:tab/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instrText xml:space="preserve"> FORMTEXT </w:instrTex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separate"/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noProof/>
          <w:sz w:val="25"/>
          <w:szCs w:val="25"/>
        </w:rPr>
        <w:t> </w:t>
      </w:r>
      <w:r w:rsidR="00777F11" w:rsidRPr="00747435">
        <w:rPr>
          <w:rFonts w:asciiTheme="minorHAnsi" w:eastAsia="Franklin Gothic Book" w:hAnsiTheme="minorHAnsi" w:cstheme="minorHAnsi"/>
          <w:sz w:val="25"/>
          <w:szCs w:val="25"/>
        </w:rPr>
        <w:fldChar w:fldCharType="end"/>
      </w:r>
    </w:p>
    <w:p w14:paraId="0E26C94F" w14:textId="44F5C80E" w:rsidR="005F675C" w:rsidRPr="00F7740C" w:rsidRDefault="005F675C" w:rsidP="005B7DBA">
      <w:pPr>
        <w:spacing w:after="480"/>
        <w:ind w:left="4680"/>
        <w:rPr>
          <w:rFonts w:ascii="Franklin Gothic Demi Cond" w:eastAsia="Franklin Gothic Book" w:hAnsi="Franklin Gothic Demi Cond" w:cs="Franklin Gothic Book"/>
          <w:bCs/>
          <w:sz w:val="26"/>
          <w:szCs w:val="26"/>
        </w:rPr>
      </w:pPr>
      <w:r w:rsidRPr="00F7740C">
        <w:rPr>
          <w:rFonts w:ascii="Franklin Gothic Demi Cond" w:eastAsia="Franklin Gothic Book" w:hAnsi="Franklin Gothic Demi Cond" w:cs="Franklin Gothic Book"/>
          <w:bCs/>
          <w:sz w:val="26"/>
          <w:szCs w:val="26"/>
        </w:rPr>
        <w:t>Respectfully submitted by:</w:t>
      </w:r>
    </w:p>
    <w:p w14:paraId="24089143" w14:textId="23B0095B" w:rsidR="005F675C" w:rsidRDefault="005B7DBA" w:rsidP="005B7DBA">
      <w:pPr>
        <w:tabs>
          <w:tab w:val="left" w:pos="8280"/>
        </w:tabs>
        <w:ind w:left="4140"/>
        <w:jc w:val="both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  <w:u w:val="single"/>
        </w:rPr>
        <w:tab/>
      </w:r>
    </w:p>
    <w:p w14:paraId="32D509BB" w14:textId="2F701672" w:rsidR="00C17408" w:rsidRPr="005B7DBA" w:rsidRDefault="005B7DBA" w:rsidP="00F7740C">
      <w:pPr>
        <w:spacing w:after="120"/>
        <w:ind w:left="5141"/>
        <w:rPr>
          <w:rFonts w:ascii="Franklin Gothic Book" w:eastAsia="Franklin Gothic Book" w:hAnsi="Franklin Gothic Book" w:cs="Franklin Gothic Book"/>
          <w:sz w:val="14"/>
          <w:szCs w:val="14"/>
        </w:rPr>
      </w:pPr>
      <w:r w:rsidRPr="005B7DBA">
        <w:rPr>
          <w:rFonts w:ascii="Franklin Gothic Book" w:eastAsia="Franklin Gothic Book" w:hAnsi="Franklin Gothic Book" w:cs="Franklin Gothic Book"/>
          <w:b/>
          <w:bCs/>
          <w:i/>
          <w:iCs/>
          <w:sz w:val="14"/>
          <w:szCs w:val="14"/>
        </w:rPr>
        <w:t xml:space="preserve">Signature of </w:t>
      </w:r>
      <w:r w:rsidR="00C17408" w:rsidRPr="005B7DBA">
        <w:rPr>
          <w:rFonts w:ascii="Franklin Gothic Book" w:eastAsia="Franklin Gothic Book" w:hAnsi="Franklin Gothic Book" w:cs="Franklin Gothic Book"/>
          <w:b/>
          <w:bCs/>
          <w:i/>
          <w:iCs/>
          <w:sz w:val="14"/>
          <w:szCs w:val="14"/>
        </w:rPr>
        <w:t>Local President</w:t>
      </w:r>
    </w:p>
    <w:p w14:paraId="7277AA88" w14:textId="07590783" w:rsidR="00716EC6" w:rsidRPr="00113433" w:rsidRDefault="00E250D4" w:rsidP="009677DF">
      <w:pPr>
        <w:spacing w:after="240"/>
        <w:ind w:left="4925" w:hanging="425"/>
        <w:rPr>
          <w:rFonts w:ascii="Franklin Gothic Medium" w:eastAsia="Franklin Gothic Book" w:hAnsi="Franklin Gothic Medium" w:cs="Franklin Gothic Book"/>
          <w:b/>
          <w:bCs/>
          <w:sz w:val="22"/>
          <w:szCs w:val="22"/>
        </w:rPr>
      </w:pPr>
      <w:r w:rsidRPr="00F7740C">
        <w:rPr>
          <w:rFonts w:ascii="Franklin Gothic Demi Cond" w:eastAsia="Franklin Gothic Book" w:hAnsi="Franklin Gothic Demi Cond" w:cs="Franklin Gothic Book"/>
          <w:sz w:val="26"/>
          <w:szCs w:val="26"/>
        </w:rPr>
        <w:t xml:space="preserve">President – </w:t>
      </w:r>
      <w:r w:rsidRPr="003A5D80">
        <w:rPr>
          <w:rFonts w:ascii="Franklin Gothic Demi Cond" w:eastAsia="Franklin Gothic Book" w:hAnsi="Franklin Gothic Demi Cond" w:cs="Franklin Gothic Book"/>
          <w:sz w:val="26"/>
          <w:szCs w:val="26"/>
        </w:rPr>
        <w:t>CWA</w:t>
      </w:r>
      <w:r w:rsidRPr="00F7740C">
        <w:rPr>
          <w:rFonts w:ascii="Franklin Gothic Demi Cond" w:eastAsia="Franklin Gothic Book" w:hAnsi="Franklin Gothic Demi Cond" w:cs="Franklin Gothic Book"/>
          <w:sz w:val="26"/>
          <w:szCs w:val="26"/>
        </w:rPr>
        <w:t xml:space="preserve"> Local</w:t>
      </w:r>
      <w:r w:rsidR="00DB2516" w:rsidRPr="00F7740C">
        <w:rPr>
          <w:rFonts w:ascii="Franklin Gothic Medium" w:eastAsia="Franklin Gothic Book" w:hAnsi="Franklin Gothic Medium" w:cs="Franklin Gothic Book"/>
          <w:b/>
          <w:bCs/>
          <w:sz w:val="24"/>
          <w:szCs w:val="24"/>
        </w:rPr>
        <w:t xml:space="preserve"> </w:t>
      </w:r>
      <w:r w:rsidR="00DB2516" w:rsidRPr="003A5D80">
        <w:rPr>
          <w:rFonts w:ascii="Franklin Gothic Demi Cond" w:eastAsia="Franklin Gothic Book" w:hAnsi="Franklin Gothic Demi Cond" w:cstheme="minorHAnsi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2516" w:rsidRPr="003A5D80">
        <w:rPr>
          <w:rFonts w:ascii="Franklin Gothic Demi Cond" w:eastAsia="Franklin Gothic Book" w:hAnsi="Franklin Gothic Demi Cond" w:cstheme="minorHAnsi"/>
          <w:sz w:val="26"/>
          <w:szCs w:val="26"/>
        </w:rPr>
        <w:instrText xml:space="preserve"> FORMTEXT </w:instrText>
      </w:r>
      <w:r w:rsidR="00DB2516" w:rsidRPr="003A5D80">
        <w:rPr>
          <w:rFonts w:ascii="Franklin Gothic Demi Cond" w:eastAsia="Franklin Gothic Book" w:hAnsi="Franklin Gothic Demi Cond" w:cstheme="minorHAnsi"/>
          <w:sz w:val="26"/>
          <w:szCs w:val="26"/>
        </w:rPr>
      </w:r>
      <w:r w:rsidR="00DB2516" w:rsidRPr="003A5D80">
        <w:rPr>
          <w:rFonts w:ascii="Franklin Gothic Demi Cond" w:eastAsia="Franklin Gothic Book" w:hAnsi="Franklin Gothic Demi Cond" w:cstheme="minorHAnsi"/>
          <w:sz w:val="26"/>
          <w:szCs w:val="26"/>
        </w:rPr>
        <w:fldChar w:fldCharType="separate"/>
      </w:r>
      <w:r w:rsidR="00DB2516" w:rsidRPr="003A5D80">
        <w:rPr>
          <w:rFonts w:ascii="Franklin Gothic Demi Cond" w:eastAsia="Franklin Gothic Book" w:hAnsi="Franklin Gothic Demi Cond" w:cstheme="minorHAnsi"/>
          <w:noProof/>
          <w:sz w:val="26"/>
          <w:szCs w:val="26"/>
        </w:rPr>
        <w:t> </w:t>
      </w:r>
      <w:r w:rsidR="00DB2516" w:rsidRPr="003A5D80">
        <w:rPr>
          <w:rFonts w:ascii="Franklin Gothic Demi Cond" w:eastAsia="Franklin Gothic Book" w:hAnsi="Franklin Gothic Demi Cond" w:cstheme="minorHAnsi"/>
          <w:noProof/>
          <w:sz w:val="26"/>
          <w:szCs w:val="26"/>
        </w:rPr>
        <w:t> </w:t>
      </w:r>
      <w:r w:rsidR="00DB2516" w:rsidRPr="003A5D80">
        <w:rPr>
          <w:rFonts w:ascii="Franklin Gothic Demi Cond" w:eastAsia="Franklin Gothic Book" w:hAnsi="Franklin Gothic Demi Cond" w:cstheme="minorHAnsi"/>
          <w:noProof/>
          <w:sz w:val="26"/>
          <w:szCs w:val="26"/>
        </w:rPr>
        <w:t> </w:t>
      </w:r>
      <w:r w:rsidR="00DB2516" w:rsidRPr="003A5D80">
        <w:rPr>
          <w:rFonts w:ascii="Franklin Gothic Demi Cond" w:eastAsia="Franklin Gothic Book" w:hAnsi="Franklin Gothic Demi Cond" w:cstheme="minorHAnsi"/>
          <w:noProof/>
          <w:sz w:val="26"/>
          <w:szCs w:val="26"/>
        </w:rPr>
        <w:t> </w:t>
      </w:r>
      <w:r w:rsidR="00DB2516" w:rsidRPr="003A5D80">
        <w:rPr>
          <w:rFonts w:ascii="Franklin Gothic Demi Cond" w:eastAsia="Franklin Gothic Book" w:hAnsi="Franklin Gothic Demi Cond" w:cstheme="minorHAnsi"/>
          <w:noProof/>
          <w:sz w:val="26"/>
          <w:szCs w:val="26"/>
        </w:rPr>
        <w:t> </w:t>
      </w:r>
      <w:r w:rsidR="00DB2516" w:rsidRPr="003A5D80">
        <w:rPr>
          <w:rFonts w:ascii="Franklin Gothic Demi Cond" w:eastAsia="Franklin Gothic Book" w:hAnsi="Franklin Gothic Demi Cond" w:cstheme="minorHAnsi"/>
          <w:sz w:val="26"/>
          <w:szCs w:val="26"/>
        </w:rPr>
        <w:fldChar w:fldCharType="end"/>
      </w:r>
    </w:p>
    <w:p w14:paraId="36CD7C80" w14:textId="77777777" w:rsidR="007F6ACB" w:rsidRDefault="00716EC6" w:rsidP="0075633C">
      <w:pPr>
        <w:tabs>
          <w:tab w:val="left" w:pos="1170"/>
          <w:tab w:val="left" w:pos="3060"/>
        </w:tabs>
        <w:spacing w:after="480"/>
        <w:ind w:left="360"/>
        <w:rPr>
          <w:rFonts w:ascii="Franklin Gothic Book" w:eastAsia="Franklin Gothic Book" w:hAnsi="Franklin Gothic Book" w:cs="Franklin Gothic Book"/>
          <w:sz w:val="22"/>
          <w:szCs w:val="22"/>
          <w:u w:val="single"/>
        </w:rPr>
      </w:pPr>
      <w:r w:rsidRPr="00F7740C">
        <w:rPr>
          <w:rFonts w:ascii="Franklin Gothic Demi Cond" w:eastAsia="Franklin Gothic Book" w:hAnsi="Franklin Gothic Demi Cond" w:cs="Franklin Gothic Book"/>
          <w:sz w:val="25"/>
          <w:szCs w:val="25"/>
        </w:rPr>
        <w:t>Dated:</w:t>
      </w:r>
      <w:r w:rsidR="00074E7F">
        <w:rPr>
          <w:rFonts w:ascii="Franklin Gothic Book" w:eastAsia="Franklin Gothic Book" w:hAnsi="Franklin Gothic Book" w:cs="Franklin Gothic Book"/>
          <w:sz w:val="22"/>
          <w:szCs w:val="22"/>
          <w:u w:val="single"/>
        </w:rPr>
        <w:tab/>
      </w:r>
      <w:r w:rsidR="00074E7F" w:rsidRPr="00F7740C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E7F" w:rsidRPr="00F7740C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instrText xml:space="preserve"> FORMTEXT </w:instrText>
      </w:r>
      <w:r w:rsidR="00074E7F" w:rsidRPr="00F7740C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</w:r>
      <w:r w:rsidR="00074E7F" w:rsidRPr="00F7740C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separate"/>
      </w:r>
      <w:r w:rsidR="00074E7F" w:rsidRPr="00F7740C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074E7F" w:rsidRPr="00F7740C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074E7F" w:rsidRPr="00F7740C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074E7F" w:rsidRPr="00F7740C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074E7F" w:rsidRPr="00F7740C">
        <w:rPr>
          <w:rFonts w:asciiTheme="minorHAnsi" w:eastAsia="Franklin Gothic Book" w:hAnsiTheme="minorHAnsi" w:cstheme="minorHAnsi"/>
          <w:noProof/>
          <w:sz w:val="25"/>
          <w:szCs w:val="25"/>
          <w:u w:val="single" w:color="000000"/>
        </w:rPr>
        <w:t> </w:t>
      </w:r>
      <w:r w:rsidR="00074E7F" w:rsidRPr="00F7740C">
        <w:rPr>
          <w:rFonts w:asciiTheme="minorHAnsi" w:eastAsia="Franklin Gothic Book" w:hAnsiTheme="minorHAnsi" w:cstheme="minorHAnsi"/>
          <w:sz w:val="25"/>
          <w:szCs w:val="25"/>
          <w:u w:val="single" w:color="000000"/>
        </w:rPr>
        <w:fldChar w:fldCharType="end"/>
      </w:r>
      <w:r>
        <w:rPr>
          <w:rFonts w:ascii="Franklin Gothic Book" w:eastAsia="Franklin Gothic Book" w:hAnsi="Franklin Gothic Book" w:cs="Franklin Gothic Book"/>
          <w:sz w:val="22"/>
          <w:szCs w:val="22"/>
          <w:u w:val="single"/>
        </w:rPr>
        <w:tab/>
      </w:r>
    </w:p>
    <w:sectPr w:rsidR="007F6ACB" w:rsidSect="006B11F3">
      <w:footerReference w:type="default" r:id="rId9"/>
      <w:pgSz w:w="12240" w:h="15840"/>
      <w:pgMar w:top="432" w:right="1440" w:bottom="274" w:left="144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F062" w14:textId="77777777" w:rsidR="0086458B" w:rsidRDefault="00BA379E">
      <w:r>
        <w:separator/>
      </w:r>
    </w:p>
  </w:endnote>
  <w:endnote w:type="continuationSeparator" w:id="0">
    <w:p w14:paraId="5CC8AC0A" w14:textId="77777777" w:rsidR="0086458B" w:rsidRDefault="00BA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8DA5" w14:textId="345B8CAE" w:rsidR="007F6ACB" w:rsidRPr="0059243B" w:rsidRDefault="00B76E1C" w:rsidP="004A6456">
    <w:pPr>
      <w:tabs>
        <w:tab w:val="left" w:pos="7920"/>
      </w:tabs>
      <w:spacing w:line="200" w:lineRule="exact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pict w14:anchorId="52AFB3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0.55pt;margin-top:724.75pt;width:53.05pt;height:11.95pt;z-index:-251658752;mso-position-horizontal-relative:page;mso-position-vertical-relative:page" filled="f" stroked="f">
          <v:textbox style="mso-next-textbox:#_x0000_s2050" inset="0,0,0,0">
            <w:txbxContent>
              <w:p w14:paraId="60B3B967" w14:textId="251D0CC0" w:rsidR="007F6ACB" w:rsidRDefault="007F6ACB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="00ED1D78" w:rsidRPr="0059243B">
      <w:rPr>
        <w:rFonts w:ascii="Arial" w:hAnsi="Arial" w:cs="Arial"/>
        <w:sz w:val="15"/>
        <w:szCs w:val="15"/>
      </w:rPr>
      <w:t xml:space="preserve">Page </w:t>
    </w:r>
    <w:r w:rsidR="00ED1D78" w:rsidRPr="0059243B">
      <w:rPr>
        <w:rFonts w:ascii="Arial" w:hAnsi="Arial" w:cs="Arial"/>
        <w:b/>
        <w:bCs/>
        <w:sz w:val="15"/>
        <w:szCs w:val="15"/>
      </w:rPr>
      <w:fldChar w:fldCharType="begin"/>
    </w:r>
    <w:r w:rsidR="00ED1D78" w:rsidRPr="0059243B">
      <w:rPr>
        <w:rFonts w:ascii="Arial" w:hAnsi="Arial" w:cs="Arial"/>
        <w:b/>
        <w:bCs/>
        <w:sz w:val="15"/>
        <w:szCs w:val="15"/>
      </w:rPr>
      <w:instrText xml:space="preserve"> PAGE  \* Arabic  \* MERGEFORMAT </w:instrText>
    </w:r>
    <w:r w:rsidR="00ED1D78" w:rsidRPr="0059243B">
      <w:rPr>
        <w:rFonts w:ascii="Arial" w:hAnsi="Arial" w:cs="Arial"/>
        <w:b/>
        <w:bCs/>
        <w:sz w:val="15"/>
        <w:szCs w:val="15"/>
      </w:rPr>
      <w:fldChar w:fldCharType="separate"/>
    </w:r>
    <w:r w:rsidR="00ED1D78" w:rsidRPr="0059243B">
      <w:rPr>
        <w:rFonts w:ascii="Arial" w:hAnsi="Arial" w:cs="Arial"/>
        <w:b/>
        <w:bCs/>
        <w:noProof/>
        <w:sz w:val="15"/>
        <w:szCs w:val="15"/>
      </w:rPr>
      <w:t>1</w:t>
    </w:r>
    <w:r w:rsidR="00ED1D78" w:rsidRPr="0059243B">
      <w:rPr>
        <w:rFonts w:ascii="Arial" w:hAnsi="Arial" w:cs="Arial"/>
        <w:b/>
        <w:bCs/>
        <w:sz w:val="15"/>
        <w:szCs w:val="15"/>
      </w:rPr>
      <w:fldChar w:fldCharType="end"/>
    </w:r>
    <w:r w:rsidR="00ED1D78" w:rsidRPr="0059243B">
      <w:rPr>
        <w:rFonts w:ascii="Arial" w:hAnsi="Arial" w:cs="Arial"/>
        <w:b/>
        <w:bCs/>
        <w:sz w:val="15"/>
        <w:szCs w:val="15"/>
      </w:rPr>
      <w:t xml:space="preserve"> | </w:t>
    </w:r>
    <w:r w:rsidR="00ED1D78" w:rsidRPr="0059243B">
      <w:rPr>
        <w:rFonts w:ascii="Arial" w:hAnsi="Arial" w:cs="Arial"/>
        <w:b/>
        <w:bCs/>
        <w:sz w:val="15"/>
        <w:szCs w:val="15"/>
      </w:rPr>
      <w:fldChar w:fldCharType="begin"/>
    </w:r>
    <w:r w:rsidR="00ED1D78" w:rsidRPr="0059243B">
      <w:rPr>
        <w:rFonts w:ascii="Arial" w:hAnsi="Arial" w:cs="Arial"/>
        <w:b/>
        <w:bCs/>
        <w:sz w:val="15"/>
        <w:szCs w:val="15"/>
      </w:rPr>
      <w:instrText xml:space="preserve"> NUMPAGES  \* Arabic  \* MERGEFORMAT </w:instrText>
    </w:r>
    <w:r w:rsidR="00ED1D78" w:rsidRPr="0059243B">
      <w:rPr>
        <w:rFonts w:ascii="Arial" w:hAnsi="Arial" w:cs="Arial"/>
        <w:b/>
        <w:bCs/>
        <w:sz w:val="15"/>
        <w:szCs w:val="15"/>
      </w:rPr>
      <w:fldChar w:fldCharType="separate"/>
    </w:r>
    <w:r w:rsidR="00ED1D78" w:rsidRPr="0059243B">
      <w:rPr>
        <w:rFonts w:ascii="Arial" w:hAnsi="Arial" w:cs="Arial"/>
        <w:b/>
        <w:bCs/>
        <w:noProof/>
        <w:sz w:val="15"/>
        <w:szCs w:val="15"/>
      </w:rPr>
      <w:t>2</w:t>
    </w:r>
    <w:r w:rsidR="00ED1D78" w:rsidRPr="0059243B">
      <w:rPr>
        <w:rFonts w:ascii="Arial" w:hAnsi="Arial" w:cs="Arial"/>
        <w:b/>
        <w:bCs/>
        <w:sz w:val="15"/>
        <w:szCs w:val="15"/>
      </w:rPr>
      <w:fldChar w:fldCharType="end"/>
    </w:r>
    <w:r w:rsidR="00974FB2" w:rsidRPr="0059243B">
      <w:rPr>
        <w:rFonts w:ascii="Arial" w:hAnsi="Arial" w:cs="Arial"/>
        <w:b/>
        <w:bCs/>
        <w:sz w:val="15"/>
        <w:szCs w:val="15"/>
      </w:rPr>
      <w:tab/>
    </w:r>
    <w:r w:rsidR="008034A8">
      <w:rPr>
        <w:rFonts w:ascii="Arial" w:hAnsi="Arial" w:cs="Arial"/>
        <w:b/>
        <w:bCs/>
        <w:sz w:val="15"/>
        <w:szCs w:val="15"/>
      </w:rPr>
      <w:t>Revis</w:t>
    </w:r>
    <w:r w:rsidR="00306F8A" w:rsidRPr="0059243B">
      <w:rPr>
        <w:rFonts w:ascii="Arial" w:hAnsi="Arial" w:cs="Arial"/>
        <w:b/>
        <w:bCs/>
        <w:sz w:val="15"/>
        <w:szCs w:val="15"/>
      </w:rPr>
      <w:t xml:space="preserve">ed </w:t>
    </w:r>
    <w:r w:rsidR="00974FB2" w:rsidRPr="0059243B">
      <w:rPr>
        <w:rFonts w:ascii="Arial" w:hAnsi="Arial" w:cs="Arial"/>
        <w:b/>
        <w:bCs/>
        <w:sz w:val="15"/>
        <w:szCs w:val="15"/>
      </w:rPr>
      <w:t>05-20-2021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BE45" w14:textId="77777777" w:rsidR="0086458B" w:rsidRDefault="00BA379E">
      <w:r>
        <w:separator/>
      </w:r>
    </w:p>
  </w:footnote>
  <w:footnote w:type="continuationSeparator" w:id="0">
    <w:p w14:paraId="1ECC710E" w14:textId="77777777" w:rsidR="0086458B" w:rsidRDefault="00BA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052"/>
    <w:multiLevelType w:val="multilevel"/>
    <w:tmpl w:val="73B44D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Sr5AsAyz7Zz75jDbGvv98F52WvsCgDpZzzV8t1aCqjUdTiwL8jKPZQ+AfG8R5j4vttXViTEBnwABNU7jBAZ6w==" w:salt="g9kRfOadI/O9ZllACo9Gj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CB"/>
    <w:rsid w:val="00000DB9"/>
    <w:rsid w:val="00030AF9"/>
    <w:rsid w:val="00074E7F"/>
    <w:rsid w:val="00092E6C"/>
    <w:rsid w:val="000E353E"/>
    <w:rsid w:val="000E5E54"/>
    <w:rsid w:val="00112F2C"/>
    <w:rsid w:val="00113433"/>
    <w:rsid w:val="001256BD"/>
    <w:rsid w:val="00126C4E"/>
    <w:rsid w:val="00141D1E"/>
    <w:rsid w:val="001504DC"/>
    <w:rsid w:val="00154869"/>
    <w:rsid w:val="00172A1C"/>
    <w:rsid w:val="001B6309"/>
    <w:rsid w:val="001C7A28"/>
    <w:rsid w:val="00270D46"/>
    <w:rsid w:val="00291676"/>
    <w:rsid w:val="002A5983"/>
    <w:rsid w:val="002D2DD3"/>
    <w:rsid w:val="002E0C1D"/>
    <w:rsid w:val="002F7D86"/>
    <w:rsid w:val="00306F8A"/>
    <w:rsid w:val="0032003D"/>
    <w:rsid w:val="00323196"/>
    <w:rsid w:val="00333949"/>
    <w:rsid w:val="00374B5B"/>
    <w:rsid w:val="00385DB0"/>
    <w:rsid w:val="003A5D80"/>
    <w:rsid w:val="003F481E"/>
    <w:rsid w:val="00405ED1"/>
    <w:rsid w:val="00450FB7"/>
    <w:rsid w:val="00477F5D"/>
    <w:rsid w:val="004A6456"/>
    <w:rsid w:val="004B2F6E"/>
    <w:rsid w:val="0059243B"/>
    <w:rsid w:val="005B7DBA"/>
    <w:rsid w:val="005F04FB"/>
    <w:rsid w:val="005F675C"/>
    <w:rsid w:val="0061509F"/>
    <w:rsid w:val="006241C2"/>
    <w:rsid w:val="0066114C"/>
    <w:rsid w:val="006957B5"/>
    <w:rsid w:val="006A6F95"/>
    <w:rsid w:val="006B11F3"/>
    <w:rsid w:val="006C083C"/>
    <w:rsid w:val="006D50DA"/>
    <w:rsid w:val="006F4A1E"/>
    <w:rsid w:val="006F6B0D"/>
    <w:rsid w:val="00716EC6"/>
    <w:rsid w:val="00747435"/>
    <w:rsid w:val="007547E5"/>
    <w:rsid w:val="00754E14"/>
    <w:rsid w:val="0075633C"/>
    <w:rsid w:val="007708C5"/>
    <w:rsid w:val="00777422"/>
    <w:rsid w:val="00777F11"/>
    <w:rsid w:val="00794491"/>
    <w:rsid w:val="007A3871"/>
    <w:rsid w:val="007D0162"/>
    <w:rsid w:val="007F6ACB"/>
    <w:rsid w:val="007F74BA"/>
    <w:rsid w:val="008034A8"/>
    <w:rsid w:val="0086458B"/>
    <w:rsid w:val="0089005E"/>
    <w:rsid w:val="00893E92"/>
    <w:rsid w:val="009114C8"/>
    <w:rsid w:val="009355A5"/>
    <w:rsid w:val="0096762A"/>
    <w:rsid w:val="009677DF"/>
    <w:rsid w:val="0097112B"/>
    <w:rsid w:val="00974FB2"/>
    <w:rsid w:val="009A0971"/>
    <w:rsid w:val="009E2D5A"/>
    <w:rsid w:val="00A04F0C"/>
    <w:rsid w:val="00AB282F"/>
    <w:rsid w:val="00AB645B"/>
    <w:rsid w:val="00AC1B68"/>
    <w:rsid w:val="00AC461C"/>
    <w:rsid w:val="00B0116F"/>
    <w:rsid w:val="00B07429"/>
    <w:rsid w:val="00B23522"/>
    <w:rsid w:val="00B32629"/>
    <w:rsid w:val="00B501CA"/>
    <w:rsid w:val="00B76E1C"/>
    <w:rsid w:val="00B8176F"/>
    <w:rsid w:val="00B86B30"/>
    <w:rsid w:val="00BA1028"/>
    <w:rsid w:val="00BA379E"/>
    <w:rsid w:val="00BA5F13"/>
    <w:rsid w:val="00BB0DEB"/>
    <w:rsid w:val="00BB2AF9"/>
    <w:rsid w:val="00BB3D55"/>
    <w:rsid w:val="00BC01B2"/>
    <w:rsid w:val="00BD2B6B"/>
    <w:rsid w:val="00C17408"/>
    <w:rsid w:val="00C1791A"/>
    <w:rsid w:val="00C21B00"/>
    <w:rsid w:val="00C36C38"/>
    <w:rsid w:val="00C43F5A"/>
    <w:rsid w:val="00C666F0"/>
    <w:rsid w:val="00C676E8"/>
    <w:rsid w:val="00C67E45"/>
    <w:rsid w:val="00C8358D"/>
    <w:rsid w:val="00CA702C"/>
    <w:rsid w:val="00CC614E"/>
    <w:rsid w:val="00D26AAA"/>
    <w:rsid w:val="00D31E40"/>
    <w:rsid w:val="00D70B53"/>
    <w:rsid w:val="00D85FCE"/>
    <w:rsid w:val="00DB2516"/>
    <w:rsid w:val="00E00B3B"/>
    <w:rsid w:val="00E049FF"/>
    <w:rsid w:val="00E250D4"/>
    <w:rsid w:val="00E47282"/>
    <w:rsid w:val="00EA269E"/>
    <w:rsid w:val="00ED1D78"/>
    <w:rsid w:val="00F06500"/>
    <w:rsid w:val="00F36C15"/>
    <w:rsid w:val="00F422C3"/>
    <w:rsid w:val="00F5481B"/>
    <w:rsid w:val="00F70DC2"/>
    <w:rsid w:val="00F7740C"/>
    <w:rsid w:val="00FC6ECF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A58175"/>
  <w15:docId w15:val="{A7E8A13F-A354-47EC-8146-0D198A1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1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D78"/>
  </w:style>
  <w:style w:type="paragraph" w:styleId="Footer">
    <w:name w:val="footer"/>
    <w:basedOn w:val="Normal"/>
    <w:link w:val="FooterChar"/>
    <w:uiPriority w:val="99"/>
    <w:unhideWhenUsed/>
    <w:rsid w:val="00ED1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FE03-8DC7-4B1D-83C2-67CA331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 jackson</dc:creator>
  <cp:lastModifiedBy>phyllis jackson</cp:lastModifiedBy>
  <cp:revision>101</cp:revision>
  <cp:lastPrinted>2021-06-24T13:35:00Z</cp:lastPrinted>
  <dcterms:created xsi:type="dcterms:W3CDTF">2021-05-24T09:44:00Z</dcterms:created>
  <dcterms:modified xsi:type="dcterms:W3CDTF">2021-06-24T13:36:00Z</dcterms:modified>
</cp:coreProperties>
</file>