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4261" w14:textId="468FBAB9" w:rsidR="00F17BB6" w:rsidRPr="00FA7734" w:rsidRDefault="00E00E87" w:rsidP="00E00E87">
      <w:pPr>
        <w:tabs>
          <w:tab w:val="left" w:pos="2520"/>
        </w:tabs>
        <w:jc w:val="center"/>
        <w:rPr>
          <w:rFonts w:ascii="Bookman Old Style" w:eastAsia="Calibri" w:hAnsi="Bookman Old Style" w:cs="Microsoft New Tai Lue"/>
          <w:b/>
          <w:w w:val="99"/>
          <w:sz w:val="16"/>
          <w:szCs w:val="16"/>
        </w:rPr>
      </w:pPr>
      <w:r w:rsidRPr="00FA7734">
        <w:rPr>
          <w:rFonts w:ascii="Arial Black" w:hAnsi="Arial Black" w:cs="Arial"/>
          <w:noProof/>
          <w:sz w:val="16"/>
          <w:szCs w:val="16"/>
        </w:rPr>
        <w:drawing>
          <wp:anchor distT="0" distB="0" distL="114300" distR="114300" simplePos="0" relativeHeight="251664896" behindDoc="1" locked="0" layoutInCell="1" allowOverlap="1" wp14:anchorId="248A6698" wp14:editId="76593FE4">
            <wp:simplePos x="0" y="0"/>
            <wp:positionH relativeFrom="margin">
              <wp:posOffset>5760720</wp:posOffset>
            </wp:positionH>
            <wp:positionV relativeFrom="insideMargin">
              <wp:posOffset>402590</wp:posOffset>
            </wp:positionV>
            <wp:extent cx="740664" cy="73152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64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7F0" w:rsidRPr="00FA7734">
        <w:rPr>
          <w:rFonts w:ascii="Arial Black" w:hAnsi="Arial Black" w:cs="Arial"/>
          <w:noProof/>
          <w:sz w:val="16"/>
          <w:szCs w:val="16"/>
        </w:rPr>
        <w:drawing>
          <wp:anchor distT="0" distB="0" distL="114300" distR="114300" simplePos="0" relativeHeight="251662848" behindDoc="1" locked="0" layoutInCell="1" allowOverlap="1" wp14:anchorId="09853720" wp14:editId="72E3D5B3">
            <wp:simplePos x="0" y="0"/>
            <wp:positionH relativeFrom="margin">
              <wp:posOffset>-274320</wp:posOffset>
            </wp:positionH>
            <wp:positionV relativeFrom="insideMargin">
              <wp:posOffset>402590</wp:posOffset>
            </wp:positionV>
            <wp:extent cx="740664" cy="731520"/>
            <wp:effectExtent l="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64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7F0" w:rsidRPr="00FA7734">
        <w:rPr>
          <w:rFonts w:ascii="Bookman Old Style" w:eastAsia="Calibri" w:hAnsi="Bookman Old Style" w:cs="Microsoft New Tai Lue"/>
          <w:b/>
          <w:spacing w:val="1"/>
          <w:sz w:val="16"/>
          <w:szCs w:val="16"/>
        </w:rPr>
        <w:t>C</w:t>
      </w:r>
      <w:r w:rsidR="008827F0" w:rsidRPr="00FA7734">
        <w:rPr>
          <w:rFonts w:ascii="Bookman Old Style" w:eastAsia="Calibri" w:hAnsi="Bookman Old Style" w:cs="Microsoft New Tai Lue"/>
          <w:b/>
          <w:spacing w:val="-1"/>
          <w:sz w:val="16"/>
          <w:szCs w:val="16"/>
        </w:rPr>
        <w:t>o</w:t>
      </w:r>
      <w:r w:rsidR="008827F0" w:rsidRPr="00FA7734">
        <w:rPr>
          <w:rFonts w:ascii="Bookman Old Style" w:eastAsia="Calibri" w:hAnsi="Bookman Old Style" w:cs="Microsoft New Tai Lue"/>
          <w:b/>
          <w:sz w:val="16"/>
          <w:szCs w:val="16"/>
        </w:rPr>
        <w:t>m</w:t>
      </w:r>
      <w:r w:rsidR="008827F0" w:rsidRPr="00FA7734">
        <w:rPr>
          <w:rFonts w:ascii="Bookman Old Style" w:eastAsia="Calibri" w:hAnsi="Bookman Old Style" w:cs="Microsoft New Tai Lue"/>
          <w:b/>
          <w:spacing w:val="-1"/>
          <w:sz w:val="16"/>
          <w:szCs w:val="16"/>
        </w:rPr>
        <w:t>m</w:t>
      </w:r>
      <w:r w:rsidR="008827F0" w:rsidRPr="00FA7734">
        <w:rPr>
          <w:rFonts w:ascii="Bookman Old Style" w:eastAsia="Calibri" w:hAnsi="Bookman Old Style" w:cs="Microsoft New Tai Lue"/>
          <w:b/>
          <w:spacing w:val="2"/>
          <w:sz w:val="16"/>
          <w:szCs w:val="16"/>
        </w:rPr>
        <w:t>u</w:t>
      </w:r>
      <w:r w:rsidR="008827F0" w:rsidRPr="00FA7734">
        <w:rPr>
          <w:rFonts w:ascii="Bookman Old Style" w:eastAsia="Calibri" w:hAnsi="Bookman Old Style" w:cs="Microsoft New Tai Lue"/>
          <w:b/>
          <w:sz w:val="16"/>
          <w:szCs w:val="16"/>
        </w:rPr>
        <w:t>n</w:t>
      </w:r>
      <w:r w:rsidR="008827F0" w:rsidRPr="00FA7734">
        <w:rPr>
          <w:rFonts w:ascii="Bookman Old Style" w:eastAsia="Calibri" w:hAnsi="Bookman Old Style" w:cs="Microsoft New Tai Lue"/>
          <w:b/>
          <w:spacing w:val="1"/>
          <w:sz w:val="16"/>
          <w:szCs w:val="16"/>
        </w:rPr>
        <w:t>i</w:t>
      </w:r>
      <w:r w:rsidR="008827F0" w:rsidRPr="00FA7734">
        <w:rPr>
          <w:rFonts w:ascii="Bookman Old Style" w:eastAsia="Calibri" w:hAnsi="Bookman Old Style" w:cs="Microsoft New Tai Lue"/>
          <w:b/>
          <w:spacing w:val="-1"/>
          <w:sz w:val="16"/>
          <w:szCs w:val="16"/>
        </w:rPr>
        <w:t>c</w:t>
      </w:r>
      <w:r w:rsidR="008827F0" w:rsidRPr="00FA7734">
        <w:rPr>
          <w:rFonts w:ascii="Bookman Old Style" w:eastAsia="Calibri" w:hAnsi="Bookman Old Style" w:cs="Microsoft New Tai Lue"/>
          <w:b/>
          <w:spacing w:val="1"/>
          <w:sz w:val="16"/>
          <w:szCs w:val="16"/>
        </w:rPr>
        <w:t>a</w:t>
      </w:r>
      <w:r w:rsidR="008827F0" w:rsidRPr="00FA7734">
        <w:rPr>
          <w:rFonts w:ascii="Bookman Old Style" w:eastAsia="Calibri" w:hAnsi="Bookman Old Style" w:cs="Microsoft New Tai Lue"/>
          <w:b/>
          <w:sz w:val="16"/>
          <w:szCs w:val="16"/>
        </w:rPr>
        <w:t>t</w:t>
      </w:r>
      <w:r w:rsidR="008827F0" w:rsidRPr="00FA7734">
        <w:rPr>
          <w:rFonts w:ascii="Bookman Old Style" w:eastAsia="Calibri" w:hAnsi="Bookman Old Style" w:cs="Microsoft New Tai Lue"/>
          <w:b/>
          <w:spacing w:val="-1"/>
          <w:sz w:val="16"/>
          <w:szCs w:val="16"/>
        </w:rPr>
        <w:t>i</w:t>
      </w:r>
      <w:r w:rsidR="008827F0" w:rsidRPr="00FA7734">
        <w:rPr>
          <w:rFonts w:ascii="Bookman Old Style" w:eastAsia="Calibri" w:hAnsi="Bookman Old Style" w:cs="Microsoft New Tai Lue"/>
          <w:b/>
          <w:spacing w:val="2"/>
          <w:sz w:val="16"/>
          <w:szCs w:val="16"/>
        </w:rPr>
        <w:t>o</w:t>
      </w:r>
      <w:r w:rsidR="008827F0" w:rsidRPr="00FA7734">
        <w:rPr>
          <w:rFonts w:ascii="Bookman Old Style" w:eastAsia="Calibri" w:hAnsi="Bookman Old Style" w:cs="Microsoft New Tai Lue"/>
          <w:b/>
          <w:sz w:val="16"/>
          <w:szCs w:val="16"/>
        </w:rPr>
        <w:t>ns</w:t>
      </w:r>
      <w:r w:rsidR="008827F0" w:rsidRPr="00FA7734">
        <w:rPr>
          <w:rFonts w:ascii="Bookman Old Style" w:eastAsia="Calibri" w:hAnsi="Bookman Old Style" w:cs="Microsoft New Tai Lue"/>
          <w:b/>
          <w:spacing w:val="-11"/>
          <w:sz w:val="16"/>
          <w:szCs w:val="16"/>
        </w:rPr>
        <w:t xml:space="preserve"> </w:t>
      </w:r>
      <w:r w:rsidR="008827F0" w:rsidRPr="00FA7734">
        <w:rPr>
          <w:rFonts w:ascii="Bookman Old Style" w:eastAsia="Calibri" w:hAnsi="Bookman Old Style" w:cs="Microsoft New Tai Lue"/>
          <w:b/>
          <w:spacing w:val="1"/>
          <w:sz w:val="16"/>
          <w:szCs w:val="16"/>
        </w:rPr>
        <w:t>W</w:t>
      </w:r>
      <w:r w:rsidR="008827F0" w:rsidRPr="00FA7734">
        <w:rPr>
          <w:rFonts w:ascii="Bookman Old Style" w:eastAsia="Calibri" w:hAnsi="Bookman Old Style" w:cs="Microsoft New Tai Lue"/>
          <w:b/>
          <w:spacing w:val="-1"/>
          <w:sz w:val="16"/>
          <w:szCs w:val="16"/>
        </w:rPr>
        <w:t>o</w:t>
      </w:r>
      <w:r w:rsidR="008827F0" w:rsidRPr="00FA7734">
        <w:rPr>
          <w:rFonts w:ascii="Bookman Old Style" w:eastAsia="Calibri" w:hAnsi="Bookman Old Style" w:cs="Microsoft New Tai Lue"/>
          <w:b/>
          <w:spacing w:val="1"/>
          <w:sz w:val="16"/>
          <w:szCs w:val="16"/>
        </w:rPr>
        <w:t>r</w:t>
      </w:r>
      <w:r w:rsidR="008827F0" w:rsidRPr="00FA7734">
        <w:rPr>
          <w:rFonts w:ascii="Bookman Old Style" w:eastAsia="Calibri" w:hAnsi="Bookman Old Style" w:cs="Microsoft New Tai Lue"/>
          <w:b/>
          <w:sz w:val="16"/>
          <w:szCs w:val="16"/>
        </w:rPr>
        <w:t>ke</w:t>
      </w:r>
      <w:r w:rsidR="008827F0" w:rsidRPr="00FA7734">
        <w:rPr>
          <w:rFonts w:ascii="Bookman Old Style" w:eastAsia="Calibri" w:hAnsi="Bookman Old Style" w:cs="Microsoft New Tai Lue"/>
          <w:b/>
          <w:spacing w:val="1"/>
          <w:sz w:val="16"/>
          <w:szCs w:val="16"/>
        </w:rPr>
        <w:t>r</w:t>
      </w:r>
      <w:r w:rsidR="008827F0" w:rsidRPr="00FA7734">
        <w:rPr>
          <w:rFonts w:ascii="Bookman Old Style" w:eastAsia="Calibri" w:hAnsi="Bookman Old Style" w:cs="Microsoft New Tai Lue"/>
          <w:b/>
          <w:sz w:val="16"/>
          <w:szCs w:val="16"/>
        </w:rPr>
        <w:t>s</w:t>
      </w:r>
      <w:r w:rsidR="008827F0" w:rsidRPr="00FA7734">
        <w:rPr>
          <w:rFonts w:ascii="Bookman Old Style" w:eastAsia="Calibri" w:hAnsi="Bookman Old Style" w:cs="Microsoft New Tai Lue"/>
          <w:b/>
          <w:spacing w:val="-3"/>
          <w:sz w:val="16"/>
          <w:szCs w:val="16"/>
        </w:rPr>
        <w:t xml:space="preserve"> </w:t>
      </w:r>
      <w:r w:rsidR="008827F0" w:rsidRPr="00FA7734">
        <w:rPr>
          <w:rFonts w:ascii="Bookman Old Style" w:eastAsia="Calibri" w:hAnsi="Bookman Old Style" w:cs="Microsoft New Tai Lue"/>
          <w:b/>
          <w:spacing w:val="-1"/>
          <w:sz w:val="16"/>
          <w:szCs w:val="16"/>
        </w:rPr>
        <w:t>o</w:t>
      </w:r>
      <w:r w:rsidR="008827F0" w:rsidRPr="00FA7734">
        <w:rPr>
          <w:rFonts w:ascii="Bookman Old Style" w:eastAsia="Calibri" w:hAnsi="Bookman Old Style" w:cs="Microsoft New Tai Lue"/>
          <w:b/>
          <w:sz w:val="16"/>
          <w:szCs w:val="16"/>
        </w:rPr>
        <w:t xml:space="preserve">f </w:t>
      </w:r>
      <w:r w:rsidR="008827F0" w:rsidRPr="00FA7734">
        <w:rPr>
          <w:rFonts w:ascii="Bookman Old Style" w:eastAsia="Calibri" w:hAnsi="Bookman Old Style" w:cs="Microsoft New Tai Lue"/>
          <w:b/>
          <w:spacing w:val="-1"/>
          <w:sz w:val="16"/>
          <w:szCs w:val="16"/>
        </w:rPr>
        <w:t>A</w:t>
      </w:r>
      <w:r w:rsidR="008827F0" w:rsidRPr="00FA7734">
        <w:rPr>
          <w:rFonts w:ascii="Bookman Old Style" w:eastAsia="Calibri" w:hAnsi="Bookman Old Style" w:cs="Microsoft New Tai Lue"/>
          <w:b/>
          <w:spacing w:val="2"/>
          <w:sz w:val="16"/>
          <w:szCs w:val="16"/>
        </w:rPr>
        <w:t>m</w:t>
      </w:r>
      <w:r w:rsidR="008827F0" w:rsidRPr="00FA7734">
        <w:rPr>
          <w:rFonts w:ascii="Bookman Old Style" w:eastAsia="Calibri" w:hAnsi="Bookman Old Style" w:cs="Microsoft New Tai Lue"/>
          <w:b/>
          <w:sz w:val="16"/>
          <w:szCs w:val="16"/>
        </w:rPr>
        <w:t>e</w:t>
      </w:r>
      <w:r w:rsidR="008827F0" w:rsidRPr="00FA7734">
        <w:rPr>
          <w:rFonts w:ascii="Bookman Old Style" w:eastAsia="Calibri" w:hAnsi="Bookman Old Style" w:cs="Microsoft New Tai Lue"/>
          <w:b/>
          <w:spacing w:val="1"/>
          <w:sz w:val="16"/>
          <w:szCs w:val="16"/>
        </w:rPr>
        <w:t>r</w:t>
      </w:r>
      <w:r w:rsidR="008827F0" w:rsidRPr="00FA7734">
        <w:rPr>
          <w:rFonts w:ascii="Bookman Old Style" w:eastAsia="Calibri" w:hAnsi="Bookman Old Style" w:cs="Microsoft New Tai Lue"/>
          <w:b/>
          <w:spacing w:val="-1"/>
          <w:sz w:val="16"/>
          <w:szCs w:val="16"/>
        </w:rPr>
        <w:t>ic</w:t>
      </w:r>
      <w:r w:rsidR="008827F0" w:rsidRPr="00FA7734">
        <w:rPr>
          <w:rFonts w:ascii="Bookman Old Style" w:eastAsia="Calibri" w:hAnsi="Bookman Old Style" w:cs="Microsoft New Tai Lue"/>
          <w:b/>
          <w:sz w:val="16"/>
          <w:szCs w:val="16"/>
        </w:rPr>
        <w:t>a</w:t>
      </w:r>
      <w:r w:rsidR="008827F0" w:rsidRPr="00FA7734">
        <w:rPr>
          <w:rFonts w:ascii="Bookman Old Style" w:eastAsia="Calibri" w:hAnsi="Bookman Old Style" w:cs="Microsoft New Tai Lue"/>
          <w:b/>
          <w:spacing w:val="-4"/>
          <w:sz w:val="16"/>
          <w:szCs w:val="16"/>
        </w:rPr>
        <w:t xml:space="preserve"> </w:t>
      </w:r>
      <w:r w:rsidR="008827F0" w:rsidRPr="00FA7734">
        <w:rPr>
          <w:rFonts w:ascii="Bookman Old Style" w:eastAsia="Calibri" w:hAnsi="Bookman Old Style" w:cs="Microsoft New Tai Lue"/>
          <w:b/>
          <w:sz w:val="16"/>
          <w:szCs w:val="16"/>
        </w:rPr>
        <w:t xml:space="preserve">| </w:t>
      </w:r>
      <w:r w:rsidR="008827F0" w:rsidRPr="00FA7734">
        <w:rPr>
          <w:rFonts w:ascii="Bookman Old Style" w:eastAsia="Calibri" w:hAnsi="Bookman Old Style" w:cs="Microsoft New Tai Lue"/>
          <w:b/>
          <w:spacing w:val="1"/>
          <w:sz w:val="16"/>
          <w:szCs w:val="16"/>
        </w:rPr>
        <w:t>D</w:t>
      </w:r>
      <w:r w:rsidR="008827F0" w:rsidRPr="00FA7734">
        <w:rPr>
          <w:rFonts w:ascii="Bookman Old Style" w:eastAsia="Calibri" w:hAnsi="Bookman Old Style" w:cs="Microsoft New Tai Lue"/>
          <w:b/>
          <w:spacing w:val="2"/>
          <w:sz w:val="16"/>
          <w:szCs w:val="16"/>
        </w:rPr>
        <w:t>i</w:t>
      </w:r>
      <w:r w:rsidR="008827F0" w:rsidRPr="00FA7734">
        <w:rPr>
          <w:rFonts w:ascii="Bookman Old Style" w:eastAsia="Calibri" w:hAnsi="Bookman Old Style" w:cs="Microsoft New Tai Lue"/>
          <w:b/>
          <w:sz w:val="16"/>
          <w:szCs w:val="16"/>
        </w:rPr>
        <w:t>s</w:t>
      </w:r>
      <w:r w:rsidR="008827F0" w:rsidRPr="00FA7734">
        <w:rPr>
          <w:rFonts w:ascii="Bookman Old Style" w:eastAsia="Calibri" w:hAnsi="Bookman Old Style" w:cs="Microsoft New Tai Lue"/>
          <w:b/>
          <w:spacing w:val="-1"/>
          <w:sz w:val="16"/>
          <w:szCs w:val="16"/>
        </w:rPr>
        <w:t>t</w:t>
      </w:r>
      <w:r w:rsidR="008827F0" w:rsidRPr="00FA7734">
        <w:rPr>
          <w:rFonts w:ascii="Bookman Old Style" w:eastAsia="Calibri" w:hAnsi="Bookman Old Style" w:cs="Microsoft New Tai Lue"/>
          <w:b/>
          <w:spacing w:val="1"/>
          <w:sz w:val="16"/>
          <w:szCs w:val="16"/>
        </w:rPr>
        <w:t>r</w:t>
      </w:r>
      <w:r w:rsidR="008827F0" w:rsidRPr="00FA7734">
        <w:rPr>
          <w:rFonts w:ascii="Bookman Old Style" w:eastAsia="Calibri" w:hAnsi="Bookman Old Style" w:cs="Microsoft New Tai Lue"/>
          <w:b/>
          <w:spacing w:val="-1"/>
          <w:sz w:val="16"/>
          <w:szCs w:val="16"/>
        </w:rPr>
        <w:t>ic</w:t>
      </w:r>
      <w:r w:rsidR="008827F0" w:rsidRPr="00FA7734">
        <w:rPr>
          <w:rFonts w:ascii="Bookman Old Style" w:eastAsia="Calibri" w:hAnsi="Bookman Old Style" w:cs="Microsoft New Tai Lue"/>
          <w:b/>
          <w:sz w:val="16"/>
          <w:szCs w:val="16"/>
        </w:rPr>
        <w:t>t</w:t>
      </w:r>
      <w:r w:rsidR="008827F0" w:rsidRPr="00FA7734">
        <w:rPr>
          <w:rFonts w:ascii="Bookman Old Style" w:eastAsia="Calibri" w:hAnsi="Bookman Old Style" w:cs="Microsoft New Tai Lue"/>
          <w:b/>
          <w:spacing w:val="-2"/>
          <w:sz w:val="16"/>
          <w:szCs w:val="16"/>
        </w:rPr>
        <w:t xml:space="preserve"> </w:t>
      </w:r>
      <w:r w:rsidR="008827F0" w:rsidRPr="00FA7734">
        <w:rPr>
          <w:rFonts w:ascii="Bookman Old Style" w:eastAsia="Calibri" w:hAnsi="Bookman Old Style" w:cs="Microsoft New Tai Lue"/>
          <w:b/>
          <w:sz w:val="16"/>
          <w:szCs w:val="16"/>
        </w:rPr>
        <w:t>3</w:t>
      </w:r>
      <w:r w:rsidR="008827F0" w:rsidRPr="00FA7734">
        <w:rPr>
          <w:rFonts w:ascii="Bookman Old Style" w:eastAsia="Calibri" w:hAnsi="Bookman Old Style" w:cs="Microsoft New Tai Lue"/>
          <w:b/>
          <w:spacing w:val="-2"/>
          <w:sz w:val="16"/>
          <w:szCs w:val="16"/>
        </w:rPr>
        <w:t xml:space="preserve"> </w:t>
      </w:r>
      <w:r w:rsidR="008827F0" w:rsidRPr="00FA7734">
        <w:rPr>
          <w:rFonts w:ascii="Bookman Old Style" w:eastAsia="Calibri" w:hAnsi="Bookman Old Style" w:cs="Microsoft New Tai Lue"/>
          <w:b/>
          <w:sz w:val="16"/>
          <w:szCs w:val="16"/>
        </w:rPr>
        <w:t xml:space="preserve">| </w:t>
      </w:r>
      <w:r w:rsidR="008827F0" w:rsidRPr="00FA7734">
        <w:rPr>
          <w:rFonts w:ascii="Bookman Old Style" w:eastAsia="Calibri" w:hAnsi="Bookman Old Style" w:cs="Microsoft New Tai Lue"/>
          <w:b/>
          <w:spacing w:val="-1"/>
          <w:w w:val="99"/>
          <w:sz w:val="16"/>
          <w:szCs w:val="16"/>
        </w:rPr>
        <w:t>A</w:t>
      </w:r>
      <w:r w:rsidR="008827F0" w:rsidRPr="00FA7734">
        <w:rPr>
          <w:rFonts w:ascii="Bookman Old Style" w:eastAsia="Calibri" w:hAnsi="Bookman Old Style" w:cs="Microsoft New Tai Lue"/>
          <w:b/>
          <w:spacing w:val="1"/>
          <w:w w:val="99"/>
          <w:sz w:val="16"/>
          <w:szCs w:val="16"/>
        </w:rPr>
        <w:t>F</w:t>
      </w:r>
      <w:r w:rsidR="008827F0" w:rsidRPr="00FA7734">
        <w:rPr>
          <w:rFonts w:ascii="Bookman Old Style" w:eastAsia="Calibri" w:hAnsi="Bookman Old Style" w:cs="Microsoft New Tai Lue"/>
          <w:b/>
          <w:spacing w:val="4"/>
          <w:w w:val="99"/>
          <w:sz w:val="16"/>
          <w:szCs w:val="16"/>
        </w:rPr>
        <w:t>L</w:t>
      </w:r>
      <w:r w:rsidR="008827F0" w:rsidRPr="00FA7734">
        <w:rPr>
          <w:rFonts w:ascii="Bookman Old Style" w:eastAsia="Calibri" w:hAnsi="Bookman Old Style" w:cs="Microsoft New Tai Lue"/>
          <w:b/>
          <w:spacing w:val="1"/>
          <w:w w:val="99"/>
          <w:sz w:val="16"/>
          <w:szCs w:val="16"/>
        </w:rPr>
        <w:t>-CI</w:t>
      </w:r>
      <w:r w:rsidR="008827F0" w:rsidRPr="00FA7734">
        <w:rPr>
          <w:rFonts w:ascii="Bookman Old Style" w:eastAsia="Calibri" w:hAnsi="Bookman Old Style" w:cs="Microsoft New Tai Lue"/>
          <w:b/>
          <w:w w:val="99"/>
          <w:sz w:val="16"/>
          <w:szCs w:val="16"/>
        </w:rPr>
        <w:t>O</w:t>
      </w:r>
    </w:p>
    <w:p w14:paraId="513EE9AB" w14:textId="38A3B577" w:rsidR="001D10CC" w:rsidRPr="00FA7734" w:rsidRDefault="001D10CC" w:rsidP="005E428F">
      <w:pPr>
        <w:tabs>
          <w:tab w:val="left" w:pos="1530"/>
          <w:tab w:val="left" w:pos="8820"/>
        </w:tabs>
        <w:spacing w:after="260"/>
        <w:ind w:right="36"/>
        <w:jc w:val="center"/>
        <w:rPr>
          <w:rFonts w:ascii="Microsoft New Tai Lue" w:eastAsia="Calibri" w:hAnsi="Microsoft New Tai Lue" w:cs="Microsoft New Tai Lue"/>
          <w:bCs/>
          <w:w w:val="99"/>
          <w:sz w:val="16"/>
          <w:szCs w:val="16"/>
          <w:u w:val="single"/>
        </w:rPr>
      </w:pPr>
      <w:r w:rsidRPr="00FA7734">
        <w:rPr>
          <w:rFonts w:ascii="Bookman Old Style" w:eastAsia="Calibri" w:hAnsi="Bookman Old Style" w:cs="Microsoft New Tai Lue"/>
          <w:bCs/>
          <w:w w:val="99"/>
          <w:sz w:val="16"/>
          <w:szCs w:val="16"/>
          <w:u w:val="single"/>
        </w:rPr>
        <w:t>4100 Perimeter Park S</w:t>
      </w:r>
      <w:r w:rsidR="003A6967" w:rsidRPr="00FA7734">
        <w:rPr>
          <w:rFonts w:ascii="Bookman Old Style" w:eastAsia="Calibri" w:hAnsi="Bookman Old Style" w:cs="Microsoft New Tai Lue"/>
          <w:bCs/>
          <w:w w:val="99"/>
          <w:sz w:val="16"/>
          <w:szCs w:val="16"/>
          <w:u w:val="single"/>
        </w:rPr>
        <w:t xml:space="preserve"> | </w:t>
      </w:r>
      <w:r w:rsidRPr="00FA7734">
        <w:rPr>
          <w:rFonts w:ascii="Bookman Old Style" w:eastAsia="Calibri" w:hAnsi="Bookman Old Style" w:cs="Microsoft New Tai Lue"/>
          <w:bCs/>
          <w:w w:val="99"/>
          <w:sz w:val="16"/>
          <w:szCs w:val="16"/>
          <w:u w:val="single"/>
        </w:rPr>
        <w:t>Atlanta, GA 3034</w:t>
      </w:r>
      <w:r w:rsidR="003A6967" w:rsidRPr="00FA7734">
        <w:rPr>
          <w:rFonts w:ascii="Bookman Old Style" w:eastAsia="Calibri" w:hAnsi="Bookman Old Style" w:cs="Microsoft New Tai Lue"/>
          <w:bCs/>
          <w:w w:val="99"/>
          <w:sz w:val="16"/>
          <w:szCs w:val="16"/>
          <w:u w:val="single"/>
        </w:rPr>
        <w:t>1 | P</w:t>
      </w:r>
      <w:r w:rsidRPr="00FA7734">
        <w:rPr>
          <w:rFonts w:ascii="Bookman Old Style" w:eastAsia="Calibri" w:hAnsi="Bookman Old Style" w:cs="Microsoft New Tai Lue"/>
          <w:bCs/>
          <w:w w:val="99"/>
          <w:sz w:val="16"/>
          <w:szCs w:val="16"/>
          <w:u w:val="single"/>
        </w:rPr>
        <w:t>hone: (404) 296-5553</w:t>
      </w:r>
      <w:r w:rsidR="003A6967" w:rsidRPr="00FA7734">
        <w:rPr>
          <w:rFonts w:ascii="Bookman Old Style" w:eastAsia="Calibri" w:hAnsi="Bookman Old Style" w:cs="Microsoft New Tai Lue"/>
          <w:bCs/>
          <w:w w:val="99"/>
          <w:sz w:val="16"/>
          <w:szCs w:val="16"/>
          <w:u w:val="single"/>
        </w:rPr>
        <w:t xml:space="preserve"> | </w:t>
      </w:r>
      <w:r w:rsidRPr="00FA7734">
        <w:rPr>
          <w:rFonts w:ascii="Bookman Old Style" w:eastAsia="Calibri" w:hAnsi="Bookman Old Style" w:cs="Microsoft New Tai Lue"/>
          <w:bCs/>
          <w:w w:val="99"/>
          <w:sz w:val="16"/>
          <w:szCs w:val="16"/>
          <w:u w:val="single"/>
        </w:rPr>
        <w:t>Fax: (404) 299-6165</w:t>
      </w:r>
      <w:r w:rsidR="005E428F" w:rsidRPr="00FA7734">
        <w:rPr>
          <w:rFonts w:ascii="Bookman Old Style" w:eastAsia="Calibri" w:hAnsi="Bookman Old Style" w:cs="Microsoft New Tai Lue"/>
          <w:bCs/>
          <w:w w:val="99"/>
          <w:sz w:val="16"/>
          <w:szCs w:val="16"/>
          <w:u w:val="single"/>
        </w:rPr>
        <w:t xml:space="preserve"> </w:t>
      </w:r>
    </w:p>
    <w:p w14:paraId="38918EE0" w14:textId="21AA4050" w:rsidR="00F17BB6" w:rsidRPr="00934923" w:rsidRDefault="008827F0" w:rsidP="00F92574">
      <w:pPr>
        <w:spacing w:after="360"/>
        <w:ind w:left="2160" w:right="10"/>
        <w:rPr>
          <w:rFonts w:asciiTheme="majorHAnsi" w:eastAsia="Calibri" w:hAnsiTheme="majorHAnsi" w:cs="Calibri"/>
          <w:b/>
          <w:smallCaps/>
          <w:sz w:val="40"/>
          <w:szCs w:val="40"/>
          <w:u w:val="single"/>
        </w:rPr>
      </w:pPr>
      <w:r w:rsidRPr="00520F07">
        <w:rPr>
          <w:rFonts w:asciiTheme="majorHAnsi" w:eastAsia="Calibri" w:hAnsiTheme="majorHAnsi" w:cs="Calibri"/>
          <w:b/>
          <w:smallCaps/>
          <w:spacing w:val="-3"/>
          <w:sz w:val="48"/>
          <w:szCs w:val="48"/>
          <w:u w:val="single"/>
        </w:rPr>
        <w:t xml:space="preserve">Disciplinary </w:t>
      </w:r>
      <w:r w:rsidRPr="00520F07">
        <w:rPr>
          <w:rFonts w:asciiTheme="majorHAnsi" w:eastAsia="Calibri" w:hAnsiTheme="majorHAnsi" w:cs="Calibri"/>
          <w:b/>
          <w:smallCaps/>
          <w:sz w:val="48"/>
          <w:szCs w:val="48"/>
          <w:u w:val="single"/>
        </w:rPr>
        <w:t>Grievance Brief</w:t>
      </w:r>
    </w:p>
    <w:p w14:paraId="36CB73FF" w14:textId="7C621E66" w:rsidR="00F17BB6" w:rsidRPr="00B474D6" w:rsidRDefault="00B852E5" w:rsidP="00F92574">
      <w:pPr>
        <w:tabs>
          <w:tab w:val="left" w:pos="2160"/>
          <w:tab w:val="left" w:pos="4480"/>
        </w:tabs>
        <w:spacing w:after="100"/>
        <w:rPr>
          <w:rFonts w:ascii="Book Antiqua" w:hAnsi="Book Antiqua" w:cstheme="minorHAnsi"/>
          <w:bCs/>
          <w:sz w:val="28"/>
          <w:szCs w:val="28"/>
          <w:u w:val="single"/>
        </w:rPr>
      </w:pPr>
      <w:r w:rsidRPr="00890062">
        <w:rPr>
          <w:rFonts w:ascii="Sitka Banner" w:hAnsi="Sitka Banner" w:cstheme="minorHAnsi"/>
          <w:b/>
          <w:sz w:val="28"/>
          <w:szCs w:val="28"/>
        </w:rPr>
        <w:t>LOCAL NUMBER:</w:t>
      </w:r>
      <w:r w:rsidR="00890062" w:rsidRPr="00B474D6">
        <w:rPr>
          <w:rFonts w:ascii="Book Antiqua" w:hAnsi="Book Antiqua" w:cstheme="minorHAnsi"/>
          <w:b/>
          <w:sz w:val="24"/>
          <w:szCs w:val="24"/>
          <w:u w:val="single"/>
        </w:rPr>
        <w:tab/>
      </w:r>
      <w:r w:rsidR="00844ADF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844ADF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instrText xml:space="preserve"> FORMTEXT </w:instrText>
      </w:r>
      <w:r w:rsidR="00844ADF" w:rsidRPr="00AA2953">
        <w:rPr>
          <w:rFonts w:ascii="Californian FB" w:hAnsi="Californian FB" w:cs="Microsoft New Tai Lue"/>
          <w:bCs/>
          <w:sz w:val="26"/>
          <w:szCs w:val="26"/>
          <w:u w:val="single"/>
        </w:rPr>
      </w:r>
      <w:r w:rsidR="00844ADF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separate"/>
      </w:r>
      <w:r w:rsidR="00844ADF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844ADF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844ADF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844ADF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844ADF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844ADF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end"/>
      </w:r>
      <w:r w:rsidRPr="00B474D6">
        <w:rPr>
          <w:rFonts w:ascii="Book Antiqua" w:hAnsi="Book Antiqua" w:cstheme="minorHAnsi"/>
          <w:bCs/>
          <w:sz w:val="24"/>
          <w:szCs w:val="24"/>
          <w:u w:val="single"/>
        </w:rPr>
        <w:tab/>
      </w:r>
    </w:p>
    <w:p w14:paraId="18DB278C" w14:textId="219459DF" w:rsidR="00F17BB6" w:rsidRPr="00890062" w:rsidRDefault="008827F0" w:rsidP="00F92574">
      <w:pPr>
        <w:tabs>
          <w:tab w:val="left" w:pos="3150"/>
          <w:tab w:val="left" w:pos="5760"/>
        </w:tabs>
        <w:spacing w:after="100"/>
        <w:rPr>
          <w:rFonts w:ascii="Sitka Banner" w:hAnsi="Sitka Banner" w:cstheme="minorHAnsi"/>
          <w:sz w:val="28"/>
          <w:szCs w:val="28"/>
        </w:rPr>
      </w:pPr>
      <w:r w:rsidRPr="00890062">
        <w:rPr>
          <w:rFonts w:ascii="Sitka Banner" w:hAnsi="Sitka Banner" w:cstheme="minorHAnsi"/>
          <w:b/>
          <w:sz w:val="28"/>
          <w:szCs w:val="28"/>
        </w:rPr>
        <w:t>LOCAL PH</w:t>
      </w:r>
      <w:r w:rsidRPr="00890062">
        <w:rPr>
          <w:rFonts w:ascii="Sitka Banner" w:hAnsi="Sitka Banner" w:cstheme="minorHAnsi"/>
          <w:b/>
          <w:spacing w:val="1"/>
          <w:sz w:val="28"/>
          <w:szCs w:val="28"/>
        </w:rPr>
        <w:t>O</w:t>
      </w:r>
      <w:r w:rsidRPr="00890062">
        <w:rPr>
          <w:rFonts w:ascii="Sitka Banner" w:hAnsi="Sitka Banner" w:cstheme="minorHAnsi"/>
          <w:b/>
          <w:sz w:val="28"/>
          <w:szCs w:val="28"/>
        </w:rPr>
        <w:t>NE N</w:t>
      </w:r>
      <w:r w:rsidRPr="00890062">
        <w:rPr>
          <w:rFonts w:ascii="Sitka Banner" w:hAnsi="Sitka Banner" w:cstheme="minorHAnsi"/>
          <w:b/>
          <w:spacing w:val="-1"/>
          <w:sz w:val="28"/>
          <w:szCs w:val="28"/>
        </w:rPr>
        <w:t>UM</w:t>
      </w:r>
      <w:r w:rsidRPr="00890062">
        <w:rPr>
          <w:rFonts w:ascii="Sitka Banner" w:hAnsi="Sitka Banner" w:cstheme="minorHAnsi"/>
          <w:b/>
          <w:sz w:val="28"/>
          <w:szCs w:val="28"/>
        </w:rPr>
        <w:t>BE</w:t>
      </w:r>
      <w:r w:rsidRPr="00890062">
        <w:rPr>
          <w:rFonts w:ascii="Sitka Banner" w:hAnsi="Sitka Banner" w:cstheme="minorHAnsi"/>
          <w:b/>
          <w:spacing w:val="1"/>
          <w:sz w:val="28"/>
          <w:szCs w:val="28"/>
        </w:rPr>
        <w:t>R</w:t>
      </w:r>
      <w:r w:rsidRPr="00890062">
        <w:rPr>
          <w:rFonts w:ascii="Sitka Banner" w:hAnsi="Sitka Banner" w:cstheme="minorHAnsi"/>
          <w:b/>
          <w:spacing w:val="-1"/>
          <w:sz w:val="28"/>
          <w:szCs w:val="28"/>
        </w:rPr>
        <w:t>:</w:t>
      </w:r>
      <w:r w:rsidR="00890062" w:rsidRPr="00B474D6">
        <w:rPr>
          <w:rFonts w:ascii="Book Antiqua" w:hAnsi="Book Antiqua" w:cstheme="minorHAnsi"/>
          <w:bCs/>
          <w:sz w:val="24"/>
          <w:szCs w:val="24"/>
          <w:u w:val="single"/>
        </w:rPr>
        <w:tab/>
      </w:r>
      <w:bookmarkStart w:id="0" w:name="_Hlk72724877"/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instrText xml:space="preserve"> FORMTEXT </w:instrTex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separate"/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end"/>
      </w:r>
      <w:bookmarkEnd w:id="0"/>
      <w:r w:rsidR="00890062" w:rsidRPr="00B474D6">
        <w:rPr>
          <w:rFonts w:ascii="Book Antiqua" w:hAnsi="Book Antiqua" w:cstheme="minorHAnsi"/>
          <w:bCs/>
          <w:sz w:val="24"/>
          <w:szCs w:val="24"/>
          <w:u w:val="single"/>
        </w:rPr>
        <w:tab/>
      </w:r>
      <w:r w:rsidRPr="00890062">
        <w:rPr>
          <w:rFonts w:ascii="Sitka Banner" w:hAnsi="Sitka Banner" w:cstheme="minorHAnsi"/>
          <w:sz w:val="28"/>
          <w:szCs w:val="28"/>
        </w:rPr>
        <w:tab/>
      </w:r>
    </w:p>
    <w:p w14:paraId="5DF85612" w14:textId="0FFB302D" w:rsidR="00F17BB6" w:rsidRPr="00B474D6" w:rsidRDefault="008827F0" w:rsidP="00F92574">
      <w:pPr>
        <w:tabs>
          <w:tab w:val="left" w:pos="3240"/>
          <w:tab w:val="left" w:pos="9360"/>
        </w:tabs>
        <w:spacing w:after="120"/>
        <w:rPr>
          <w:rFonts w:ascii="Book Antiqua" w:hAnsi="Book Antiqua" w:cstheme="minorHAnsi"/>
          <w:bCs/>
          <w:sz w:val="24"/>
          <w:szCs w:val="24"/>
          <w:u w:val="single" w:color="000000"/>
        </w:rPr>
      </w:pPr>
      <w:r w:rsidRPr="00890062">
        <w:rPr>
          <w:rFonts w:ascii="Sitka Banner" w:hAnsi="Sitka Banner" w:cstheme="minorHAnsi"/>
          <w:b/>
          <w:sz w:val="28"/>
          <w:szCs w:val="28"/>
        </w:rPr>
        <w:t xml:space="preserve">LOCAL </w:t>
      </w:r>
      <w:r w:rsidR="00526D4B">
        <w:rPr>
          <w:rFonts w:ascii="Sitka Banner" w:hAnsi="Sitka Banner" w:cstheme="minorHAnsi"/>
          <w:b/>
          <w:sz w:val="28"/>
          <w:szCs w:val="28"/>
        </w:rPr>
        <w:t xml:space="preserve">STREET </w:t>
      </w:r>
      <w:r w:rsidRPr="00890062">
        <w:rPr>
          <w:rFonts w:ascii="Sitka Banner" w:hAnsi="Sitka Banner" w:cstheme="minorHAnsi"/>
          <w:b/>
          <w:sz w:val="28"/>
          <w:szCs w:val="28"/>
        </w:rPr>
        <w:t>A</w:t>
      </w:r>
      <w:r w:rsidRPr="00890062">
        <w:rPr>
          <w:rFonts w:ascii="Sitka Banner" w:hAnsi="Sitka Banner" w:cstheme="minorHAnsi"/>
          <w:b/>
          <w:spacing w:val="-1"/>
          <w:sz w:val="28"/>
          <w:szCs w:val="28"/>
        </w:rPr>
        <w:t>D</w:t>
      </w:r>
      <w:r w:rsidRPr="00890062">
        <w:rPr>
          <w:rFonts w:ascii="Sitka Banner" w:hAnsi="Sitka Banner" w:cstheme="minorHAnsi"/>
          <w:b/>
          <w:sz w:val="28"/>
          <w:szCs w:val="28"/>
        </w:rPr>
        <w:t>D</w:t>
      </w:r>
      <w:r w:rsidRPr="00890062">
        <w:rPr>
          <w:rFonts w:ascii="Sitka Banner" w:hAnsi="Sitka Banner" w:cstheme="minorHAnsi"/>
          <w:b/>
          <w:spacing w:val="-1"/>
          <w:sz w:val="28"/>
          <w:szCs w:val="28"/>
        </w:rPr>
        <w:t>R</w:t>
      </w:r>
      <w:r w:rsidRPr="00890062">
        <w:rPr>
          <w:rFonts w:ascii="Sitka Banner" w:hAnsi="Sitka Banner" w:cstheme="minorHAnsi"/>
          <w:b/>
          <w:sz w:val="28"/>
          <w:szCs w:val="28"/>
        </w:rPr>
        <w:t>E</w:t>
      </w:r>
      <w:r w:rsidRPr="00890062">
        <w:rPr>
          <w:rFonts w:ascii="Sitka Banner" w:hAnsi="Sitka Banner" w:cstheme="minorHAnsi"/>
          <w:b/>
          <w:spacing w:val="1"/>
          <w:sz w:val="28"/>
          <w:szCs w:val="28"/>
        </w:rPr>
        <w:t>SS:</w:t>
      </w:r>
      <w:r w:rsidR="00D933A2" w:rsidRPr="00B474D6">
        <w:rPr>
          <w:rFonts w:ascii="Book Antiqua" w:hAnsi="Book Antiqua" w:cstheme="minorHAnsi"/>
          <w:bCs/>
          <w:spacing w:val="1"/>
          <w:sz w:val="28"/>
          <w:szCs w:val="28"/>
          <w:u w:val="single"/>
        </w:rPr>
        <w:tab/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instrText xml:space="preserve"> FORMTEXT </w:instrTex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separate"/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end"/>
      </w:r>
      <w:r w:rsidR="00633037" w:rsidRPr="00B474D6">
        <w:rPr>
          <w:rFonts w:ascii="Book Antiqua" w:hAnsi="Book Antiqua" w:cstheme="minorHAnsi"/>
          <w:bCs/>
          <w:sz w:val="24"/>
          <w:szCs w:val="24"/>
          <w:u w:val="single"/>
        </w:rPr>
        <w:tab/>
      </w:r>
    </w:p>
    <w:p w14:paraId="69469620" w14:textId="03B14B2D" w:rsidR="00526D4B" w:rsidRPr="00B474D6" w:rsidRDefault="00526D4B" w:rsidP="006763E6">
      <w:pPr>
        <w:tabs>
          <w:tab w:val="left" w:pos="180"/>
          <w:tab w:val="left" w:pos="4500"/>
          <w:tab w:val="left" w:pos="7560"/>
          <w:tab w:val="left" w:pos="9360"/>
        </w:tabs>
        <w:rPr>
          <w:rFonts w:ascii="Book Antiqua" w:hAnsi="Book Antiqua" w:cstheme="minorHAnsi"/>
          <w:bCs/>
          <w:sz w:val="24"/>
          <w:szCs w:val="24"/>
          <w:u w:val="single"/>
        </w:rPr>
      </w:pPr>
      <w:r w:rsidRPr="00B474D6">
        <w:rPr>
          <w:rFonts w:ascii="Book Antiqua" w:hAnsi="Book Antiqua" w:cstheme="minorHAnsi"/>
          <w:bCs/>
          <w:sz w:val="24"/>
          <w:szCs w:val="24"/>
          <w:u w:val="single"/>
        </w:rPr>
        <w:tab/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instrText xml:space="preserve"> FORMTEXT </w:instrTex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separate"/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end"/>
      </w:r>
      <w:r w:rsidRPr="00B474D6">
        <w:rPr>
          <w:rFonts w:ascii="Book Antiqua" w:hAnsi="Book Antiqua" w:cstheme="minorHAnsi"/>
          <w:bCs/>
          <w:sz w:val="24"/>
          <w:szCs w:val="24"/>
          <w:u w:val="single"/>
        </w:rPr>
        <w:tab/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instrText xml:space="preserve"> FORMTEXT </w:instrTex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separate"/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end"/>
      </w:r>
      <w:r w:rsidR="00A759CF" w:rsidRPr="00B474D6">
        <w:rPr>
          <w:rFonts w:ascii="Book Antiqua" w:hAnsi="Book Antiqua" w:cstheme="minorHAnsi"/>
          <w:bCs/>
          <w:sz w:val="24"/>
          <w:szCs w:val="24"/>
          <w:u w:val="single"/>
        </w:rPr>
        <w:tab/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instrText xml:space="preserve"> FORMTEXT </w:instrTex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separate"/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end"/>
      </w:r>
      <w:r w:rsidR="00A759CF" w:rsidRPr="00B474D6">
        <w:rPr>
          <w:rFonts w:ascii="Book Antiqua" w:hAnsi="Book Antiqua" w:cstheme="minorHAnsi"/>
          <w:bCs/>
          <w:sz w:val="24"/>
          <w:szCs w:val="24"/>
          <w:u w:val="single"/>
        </w:rPr>
        <w:tab/>
      </w:r>
    </w:p>
    <w:p w14:paraId="2228232F" w14:textId="21A69A02" w:rsidR="00890062" w:rsidRPr="00990CBF" w:rsidRDefault="00890062" w:rsidP="00D90960">
      <w:pPr>
        <w:tabs>
          <w:tab w:val="left" w:pos="720"/>
          <w:tab w:val="left" w:pos="4590"/>
          <w:tab w:val="left" w:pos="7740"/>
        </w:tabs>
        <w:rPr>
          <w:rFonts w:ascii="Sitka Banner" w:hAnsi="Sitka Banner" w:cstheme="minorHAnsi"/>
          <w:sz w:val="16"/>
          <w:szCs w:val="16"/>
        </w:rPr>
      </w:pPr>
      <w:r w:rsidRPr="00EA64B4">
        <w:rPr>
          <w:rFonts w:ascii="Sitka Banner" w:hAnsi="Sitka Banner" w:cstheme="minorHAnsi"/>
          <w:bCs/>
          <w:i/>
          <w:iCs/>
          <w:sz w:val="18"/>
          <w:szCs w:val="18"/>
        </w:rPr>
        <w:tab/>
      </w:r>
      <w:r w:rsidRPr="00990CBF">
        <w:rPr>
          <w:rFonts w:ascii="Sitka Banner" w:hAnsi="Sitka Banner" w:cstheme="minorHAnsi"/>
          <w:bCs/>
          <w:sz w:val="16"/>
          <w:szCs w:val="16"/>
        </w:rPr>
        <w:t>City</w:t>
      </w:r>
      <w:r w:rsidRPr="00990CBF">
        <w:rPr>
          <w:rFonts w:ascii="Sitka Banner" w:hAnsi="Sitka Banner" w:cstheme="minorHAnsi"/>
          <w:bCs/>
          <w:sz w:val="16"/>
          <w:szCs w:val="16"/>
        </w:rPr>
        <w:tab/>
        <w:t>State</w:t>
      </w:r>
      <w:r w:rsidRPr="00990CBF">
        <w:rPr>
          <w:rFonts w:ascii="Sitka Banner" w:hAnsi="Sitka Banner" w:cstheme="minorHAnsi"/>
          <w:bCs/>
          <w:sz w:val="16"/>
          <w:szCs w:val="16"/>
        </w:rPr>
        <w:tab/>
        <w:t>Zip</w:t>
      </w:r>
    </w:p>
    <w:p w14:paraId="20228DEF" w14:textId="15D16697" w:rsidR="00B37CE4" w:rsidRPr="00B474D6" w:rsidRDefault="008827F0" w:rsidP="00F92574">
      <w:pPr>
        <w:tabs>
          <w:tab w:val="left" w:pos="2610"/>
          <w:tab w:val="left" w:pos="9360"/>
        </w:tabs>
        <w:spacing w:after="100"/>
        <w:ind w:right="14"/>
        <w:rPr>
          <w:rFonts w:ascii="Book Antiqua" w:hAnsi="Book Antiqua" w:cstheme="minorHAnsi"/>
          <w:bCs/>
          <w:sz w:val="24"/>
          <w:szCs w:val="24"/>
        </w:rPr>
      </w:pPr>
      <w:r w:rsidRPr="00890062">
        <w:rPr>
          <w:rFonts w:ascii="Sitka Banner" w:hAnsi="Sitka Banner" w:cstheme="minorHAnsi"/>
          <w:b/>
          <w:sz w:val="28"/>
          <w:szCs w:val="28"/>
        </w:rPr>
        <w:t>GRI</w:t>
      </w:r>
      <w:r w:rsidRPr="00890062">
        <w:rPr>
          <w:rFonts w:ascii="Sitka Banner" w:hAnsi="Sitka Banner" w:cstheme="minorHAnsi"/>
          <w:b/>
          <w:spacing w:val="1"/>
          <w:sz w:val="28"/>
          <w:szCs w:val="28"/>
        </w:rPr>
        <w:t>E</w:t>
      </w:r>
      <w:r w:rsidRPr="00890062">
        <w:rPr>
          <w:rFonts w:ascii="Sitka Banner" w:hAnsi="Sitka Banner" w:cstheme="minorHAnsi"/>
          <w:b/>
          <w:sz w:val="28"/>
          <w:szCs w:val="28"/>
        </w:rPr>
        <w:t>V</w:t>
      </w:r>
      <w:r w:rsidRPr="00890062">
        <w:rPr>
          <w:rFonts w:ascii="Sitka Banner" w:hAnsi="Sitka Banner" w:cstheme="minorHAnsi"/>
          <w:b/>
          <w:spacing w:val="-1"/>
          <w:sz w:val="28"/>
          <w:szCs w:val="28"/>
        </w:rPr>
        <w:t>A</w:t>
      </w:r>
      <w:r w:rsidRPr="00890062">
        <w:rPr>
          <w:rFonts w:ascii="Sitka Banner" w:hAnsi="Sitka Banner" w:cstheme="minorHAnsi"/>
          <w:b/>
          <w:sz w:val="28"/>
          <w:szCs w:val="28"/>
        </w:rPr>
        <w:t>NT(S) N</w:t>
      </w:r>
      <w:r w:rsidRPr="00890062">
        <w:rPr>
          <w:rFonts w:ascii="Sitka Banner" w:hAnsi="Sitka Banner" w:cstheme="minorHAnsi"/>
          <w:b/>
          <w:spacing w:val="-1"/>
          <w:sz w:val="28"/>
          <w:szCs w:val="28"/>
        </w:rPr>
        <w:t>AM</w:t>
      </w:r>
      <w:r w:rsidRPr="00890062">
        <w:rPr>
          <w:rFonts w:ascii="Sitka Banner" w:hAnsi="Sitka Banner" w:cstheme="minorHAnsi"/>
          <w:b/>
          <w:spacing w:val="3"/>
          <w:sz w:val="28"/>
          <w:szCs w:val="28"/>
        </w:rPr>
        <w:t>E</w:t>
      </w:r>
      <w:r w:rsidRPr="00B37CE4">
        <w:rPr>
          <w:rFonts w:ascii="Sitka Banner" w:hAnsi="Sitka Banner" w:cstheme="minorHAnsi"/>
          <w:b/>
          <w:sz w:val="28"/>
          <w:szCs w:val="28"/>
        </w:rPr>
        <w:t>:</w:t>
      </w:r>
      <w:r w:rsidR="00B37CE4" w:rsidRPr="00B474D6">
        <w:rPr>
          <w:rFonts w:ascii="Book Antiqua" w:hAnsi="Book Antiqua" w:cstheme="minorHAnsi"/>
          <w:bCs/>
          <w:sz w:val="28"/>
          <w:szCs w:val="28"/>
          <w:u w:val="single"/>
        </w:rPr>
        <w:tab/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instrText xml:space="preserve"> FORMTEXT </w:instrTex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separate"/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end"/>
      </w:r>
      <w:r w:rsidR="00B37CE4" w:rsidRPr="00B474D6">
        <w:rPr>
          <w:rFonts w:ascii="Book Antiqua" w:hAnsi="Book Antiqua" w:cstheme="minorHAnsi"/>
          <w:bCs/>
          <w:sz w:val="24"/>
          <w:szCs w:val="24"/>
          <w:u w:val="single"/>
        </w:rPr>
        <w:tab/>
      </w:r>
    </w:p>
    <w:p w14:paraId="3FA54B79" w14:textId="0CA1E013" w:rsidR="00E5504A" w:rsidRPr="00B474D6" w:rsidRDefault="008827F0" w:rsidP="00F92574">
      <w:pPr>
        <w:tabs>
          <w:tab w:val="left" w:pos="3960"/>
          <w:tab w:val="left" w:pos="9360"/>
        </w:tabs>
        <w:spacing w:after="100"/>
        <w:ind w:right="14"/>
        <w:rPr>
          <w:rFonts w:ascii="Book Antiqua" w:hAnsi="Book Antiqua" w:cstheme="minorHAnsi"/>
          <w:bCs/>
          <w:sz w:val="24"/>
          <w:szCs w:val="24"/>
        </w:rPr>
      </w:pPr>
      <w:r w:rsidRPr="00890062">
        <w:rPr>
          <w:rFonts w:ascii="Sitka Banner" w:hAnsi="Sitka Banner" w:cstheme="minorHAnsi"/>
          <w:b/>
          <w:sz w:val="28"/>
          <w:szCs w:val="28"/>
        </w:rPr>
        <w:t>GRI</w:t>
      </w:r>
      <w:r w:rsidRPr="00890062">
        <w:rPr>
          <w:rFonts w:ascii="Sitka Banner" w:hAnsi="Sitka Banner" w:cstheme="minorHAnsi"/>
          <w:b/>
          <w:spacing w:val="1"/>
          <w:sz w:val="28"/>
          <w:szCs w:val="28"/>
        </w:rPr>
        <w:t>E</w:t>
      </w:r>
      <w:r w:rsidRPr="00890062">
        <w:rPr>
          <w:rFonts w:ascii="Sitka Banner" w:hAnsi="Sitka Banner" w:cstheme="minorHAnsi"/>
          <w:b/>
          <w:sz w:val="28"/>
          <w:szCs w:val="28"/>
        </w:rPr>
        <w:t>V</w:t>
      </w:r>
      <w:r w:rsidRPr="00890062">
        <w:rPr>
          <w:rFonts w:ascii="Sitka Banner" w:hAnsi="Sitka Banner" w:cstheme="minorHAnsi"/>
          <w:b/>
          <w:spacing w:val="-1"/>
          <w:sz w:val="28"/>
          <w:szCs w:val="28"/>
        </w:rPr>
        <w:t>A</w:t>
      </w:r>
      <w:r w:rsidRPr="00890062">
        <w:rPr>
          <w:rFonts w:ascii="Sitka Banner" w:hAnsi="Sitka Banner" w:cstheme="minorHAnsi"/>
          <w:b/>
          <w:sz w:val="28"/>
          <w:szCs w:val="28"/>
        </w:rPr>
        <w:t>NT(S) PHONE NU</w:t>
      </w:r>
      <w:r w:rsidRPr="00890062">
        <w:rPr>
          <w:rFonts w:ascii="Sitka Banner" w:hAnsi="Sitka Banner" w:cstheme="minorHAnsi"/>
          <w:b/>
          <w:spacing w:val="-1"/>
          <w:sz w:val="28"/>
          <w:szCs w:val="28"/>
        </w:rPr>
        <w:t>M</w:t>
      </w:r>
      <w:r w:rsidRPr="00890062">
        <w:rPr>
          <w:rFonts w:ascii="Sitka Banner" w:hAnsi="Sitka Banner" w:cstheme="minorHAnsi"/>
          <w:b/>
          <w:sz w:val="28"/>
          <w:szCs w:val="28"/>
        </w:rPr>
        <w:t>BER</w:t>
      </w:r>
      <w:r w:rsidRPr="00526D4B">
        <w:rPr>
          <w:rFonts w:ascii="Sitka Banner" w:hAnsi="Sitka Banner" w:cstheme="minorHAnsi"/>
          <w:b/>
          <w:sz w:val="28"/>
          <w:szCs w:val="28"/>
        </w:rPr>
        <w:t>:</w:t>
      </w:r>
      <w:r w:rsidR="00526D4B" w:rsidRPr="00B474D6">
        <w:rPr>
          <w:rFonts w:ascii="Book Antiqua" w:hAnsi="Book Antiqua" w:cstheme="minorHAnsi"/>
          <w:bCs/>
          <w:sz w:val="28"/>
          <w:szCs w:val="28"/>
          <w:u w:val="single"/>
        </w:rPr>
        <w:tab/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instrText xml:space="preserve"> FORMTEXT </w:instrTex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separate"/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end"/>
      </w:r>
      <w:r w:rsidR="00526D4B" w:rsidRPr="00B474D6">
        <w:rPr>
          <w:rFonts w:ascii="Book Antiqua" w:hAnsi="Book Antiqua" w:cstheme="minorHAnsi"/>
          <w:bCs/>
          <w:sz w:val="24"/>
          <w:szCs w:val="24"/>
          <w:u w:val="single"/>
        </w:rPr>
        <w:tab/>
      </w:r>
    </w:p>
    <w:p w14:paraId="4F76FB40" w14:textId="4E1B9EBA" w:rsidR="00526D4B" w:rsidRDefault="008827F0" w:rsidP="00F92574">
      <w:pPr>
        <w:tabs>
          <w:tab w:val="left" w:pos="4050"/>
          <w:tab w:val="left" w:pos="9360"/>
        </w:tabs>
        <w:spacing w:after="120"/>
        <w:ind w:right="14"/>
        <w:rPr>
          <w:rFonts w:ascii="Arial Rounded MT Bold" w:hAnsi="Arial Rounded MT Bold" w:cstheme="minorHAnsi"/>
          <w:bCs/>
          <w:sz w:val="24"/>
          <w:szCs w:val="24"/>
          <w:u w:val="single"/>
        </w:rPr>
      </w:pPr>
      <w:r w:rsidRPr="00890062">
        <w:rPr>
          <w:rFonts w:ascii="Sitka Banner" w:hAnsi="Sitka Banner" w:cstheme="minorHAnsi"/>
          <w:b/>
          <w:sz w:val="28"/>
          <w:szCs w:val="28"/>
        </w:rPr>
        <w:t>GRI</w:t>
      </w:r>
      <w:r w:rsidRPr="00890062">
        <w:rPr>
          <w:rFonts w:ascii="Sitka Banner" w:hAnsi="Sitka Banner" w:cstheme="minorHAnsi"/>
          <w:b/>
          <w:spacing w:val="1"/>
          <w:sz w:val="28"/>
          <w:szCs w:val="28"/>
        </w:rPr>
        <w:t>E</w:t>
      </w:r>
      <w:r w:rsidRPr="00890062">
        <w:rPr>
          <w:rFonts w:ascii="Sitka Banner" w:hAnsi="Sitka Banner" w:cstheme="minorHAnsi"/>
          <w:b/>
          <w:sz w:val="28"/>
          <w:szCs w:val="28"/>
        </w:rPr>
        <w:t>V</w:t>
      </w:r>
      <w:r w:rsidRPr="00890062">
        <w:rPr>
          <w:rFonts w:ascii="Sitka Banner" w:hAnsi="Sitka Banner" w:cstheme="minorHAnsi"/>
          <w:b/>
          <w:spacing w:val="-1"/>
          <w:sz w:val="28"/>
          <w:szCs w:val="28"/>
        </w:rPr>
        <w:t>A</w:t>
      </w:r>
      <w:r w:rsidRPr="00890062">
        <w:rPr>
          <w:rFonts w:ascii="Sitka Banner" w:hAnsi="Sitka Banner" w:cstheme="minorHAnsi"/>
          <w:b/>
          <w:sz w:val="28"/>
          <w:szCs w:val="28"/>
        </w:rPr>
        <w:t>NT(S) STRE</w:t>
      </w:r>
      <w:r w:rsidRPr="00890062">
        <w:rPr>
          <w:rFonts w:ascii="Sitka Banner" w:hAnsi="Sitka Banner" w:cstheme="minorHAnsi"/>
          <w:b/>
          <w:spacing w:val="-1"/>
          <w:sz w:val="28"/>
          <w:szCs w:val="28"/>
        </w:rPr>
        <w:t>E</w:t>
      </w:r>
      <w:r w:rsidRPr="00890062">
        <w:rPr>
          <w:rFonts w:ascii="Sitka Banner" w:hAnsi="Sitka Banner" w:cstheme="minorHAnsi"/>
          <w:b/>
          <w:sz w:val="28"/>
          <w:szCs w:val="28"/>
        </w:rPr>
        <w:t>T A</w:t>
      </w:r>
      <w:r w:rsidRPr="00890062">
        <w:rPr>
          <w:rFonts w:ascii="Sitka Banner" w:hAnsi="Sitka Banner" w:cstheme="minorHAnsi"/>
          <w:b/>
          <w:spacing w:val="-1"/>
          <w:sz w:val="28"/>
          <w:szCs w:val="28"/>
        </w:rPr>
        <w:t>D</w:t>
      </w:r>
      <w:r w:rsidRPr="00890062">
        <w:rPr>
          <w:rFonts w:ascii="Sitka Banner" w:hAnsi="Sitka Banner" w:cstheme="minorHAnsi"/>
          <w:b/>
          <w:sz w:val="28"/>
          <w:szCs w:val="28"/>
        </w:rPr>
        <w:t>D</w:t>
      </w:r>
      <w:r w:rsidRPr="00890062">
        <w:rPr>
          <w:rFonts w:ascii="Sitka Banner" w:hAnsi="Sitka Banner" w:cstheme="minorHAnsi"/>
          <w:b/>
          <w:spacing w:val="-1"/>
          <w:sz w:val="28"/>
          <w:szCs w:val="28"/>
        </w:rPr>
        <w:t>R</w:t>
      </w:r>
      <w:r w:rsidRPr="00890062">
        <w:rPr>
          <w:rFonts w:ascii="Sitka Banner" w:hAnsi="Sitka Banner" w:cstheme="minorHAnsi"/>
          <w:b/>
          <w:sz w:val="28"/>
          <w:szCs w:val="28"/>
        </w:rPr>
        <w:t>E</w:t>
      </w:r>
      <w:r w:rsidRPr="00890062">
        <w:rPr>
          <w:rFonts w:ascii="Sitka Banner" w:hAnsi="Sitka Banner" w:cstheme="minorHAnsi"/>
          <w:b/>
          <w:spacing w:val="1"/>
          <w:sz w:val="28"/>
          <w:szCs w:val="28"/>
        </w:rPr>
        <w:t>SS:</w:t>
      </w:r>
      <w:r w:rsidR="00526D4B" w:rsidRPr="00B474D6">
        <w:rPr>
          <w:rFonts w:ascii="Book Antiqua" w:hAnsi="Book Antiqua" w:cstheme="minorHAnsi"/>
          <w:bCs/>
          <w:spacing w:val="1"/>
          <w:sz w:val="28"/>
          <w:szCs w:val="28"/>
          <w:u w:val="single"/>
        </w:rPr>
        <w:tab/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instrText xml:space="preserve"> FORMTEXT </w:instrTex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separate"/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end"/>
      </w:r>
      <w:r w:rsidR="00526D4B" w:rsidRPr="00B474D6">
        <w:rPr>
          <w:rFonts w:ascii="Book Antiqua" w:hAnsi="Book Antiqua" w:cstheme="minorHAnsi"/>
          <w:bCs/>
          <w:sz w:val="24"/>
          <w:szCs w:val="24"/>
          <w:u w:val="single"/>
        </w:rPr>
        <w:tab/>
      </w:r>
    </w:p>
    <w:p w14:paraId="2A981F86" w14:textId="534CB0DA" w:rsidR="00957CD2" w:rsidRPr="00B474D6" w:rsidRDefault="00957CD2" w:rsidP="006763E6">
      <w:pPr>
        <w:tabs>
          <w:tab w:val="left" w:pos="180"/>
          <w:tab w:val="left" w:pos="4500"/>
          <w:tab w:val="left" w:pos="7560"/>
          <w:tab w:val="left" w:pos="9360"/>
        </w:tabs>
        <w:rPr>
          <w:rFonts w:ascii="Book Antiqua" w:hAnsi="Book Antiqua" w:cstheme="minorHAnsi"/>
          <w:bCs/>
          <w:sz w:val="24"/>
          <w:szCs w:val="24"/>
          <w:u w:val="single"/>
        </w:rPr>
      </w:pPr>
      <w:r w:rsidRPr="00B474D6">
        <w:rPr>
          <w:rFonts w:ascii="Book Antiqua" w:hAnsi="Book Antiqua" w:cstheme="minorHAnsi"/>
          <w:bCs/>
          <w:sz w:val="24"/>
          <w:szCs w:val="24"/>
          <w:u w:val="single"/>
        </w:rPr>
        <w:tab/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instrText xml:space="preserve"> FORMTEXT </w:instrTex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separate"/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end"/>
      </w:r>
      <w:r w:rsidRPr="00B474D6">
        <w:rPr>
          <w:rFonts w:ascii="Book Antiqua" w:hAnsi="Book Antiqua" w:cstheme="minorHAnsi"/>
          <w:bCs/>
          <w:sz w:val="24"/>
          <w:szCs w:val="24"/>
          <w:u w:val="single"/>
        </w:rPr>
        <w:tab/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instrText xml:space="preserve"> FORMTEXT </w:instrTex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separate"/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end"/>
      </w:r>
      <w:r w:rsidRPr="00B474D6">
        <w:rPr>
          <w:rFonts w:ascii="Book Antiqua" w:hAnsi="Book Antiqua" w:cstheme="minorHAnsi"/>
          <w:bCs/>
          <w:sz w:val="24"/>
          <w:szCs w:val="24"/>
          <w:u w:val="single"/>
        </w:rPr>
        <w:tab/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instrText xml:space="preserve"> FORMTEXT </w:instrTex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separate"/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end"/>
      </w:r>
      <w:r w:rsidRPr="00B474D6">
        <w:rPr>
          <w:rFonts w:ascii="Book Antiqua" w:hAnsi="Book Antiqua" w:cstheme="minorHAnsi"/>
          <w:bCs/>
          <w:sz w:val="24"/>
          <w:szCs w:val="24"/>
          <w:u w:val="single"/>
        </w:rPr>
        <w:tab/>
      </w:r>
    </w:p>
    <w:p w14:paraId="28FE1486" w14:textId="77777777" w:rsidR="00957CD2" w:rsidRPr="00990CBF" w:rsidRDefault="00957CD2" w:rsidP="00F92574">
      <w:pPr>
        <w:tabs>
          <w:tab w:val="left" w:pos="720"/>
          <w:tab w:val="left" w:pos="4590"/>
          <w:tab w:val="left" w:pos="7740"/>
        </w:tabs>
        <w:spacing w:after="480"/>
        <w:rPr>
          <w:rFonts w:ascii="Sitka Banner" w:hAnsi="Sitka Banner" w:cstheme="minorHAnsi"/>
          <w:sz w:val="16"/>
          <w:szCs w:val="16"/>
        </w:rPr>
      </w:pPr>
      <w:r>
        <w:rPr>
          <w:rFonts w:ascii="Sitka Banner" w:hAnsi="Sitka Banner" w:cstheme="minorHAnsi"/>
          <w:bCs/>
          <w:i/>
          <w:iCs/>
          <w:sz w:val="18"/>
          <w:szCs w:val="18"/>
        </w:rPr>
        <w:tab/>
      </w:r>
      <w:r w:rsidRPr="00990CBF">
        <w:rPr>
          <w:rFonts w:ascii="Sitka Banner" w:hAnsi="Sitka Banner" w:cstheme="minorHAnsi"/>
          <w:bCs/>
          <w:sz w:val="16"/>
          <w:szCs w:val="16"/>
        </w:rPr>
        <w:t>City</w:t>
      </w:r>
      <w:r w:rsidRPr="00990CBF">
        <w:rPr>
          <w:rFonts w:ascii="Sitka Banner" w:hAnsi="Sitka Banner" w:cstheme="minorHAnsi"/>
          <w:bCs/>
          <w:sz w:val="16"/>
          <w:szCs w:val="16"/>
        </w:rPr>
        <w:tab/>
        <w:t>State</w:t>
      </w:r>
      <w:r w:rsidRPr="00990CBF">
        <w:rPr>
          <w:rFonts w:ascii="Sitka Banner" w:hAnsi="Sitka Banner" w:cstheme="minorHAnsi"/>
          <w:bCs/>
          <w:sz w:val="16"/>
          <w:szCs w:val="16"/>
        </w:rPr>
        <w:tab/>
        <w:t>Zip</w:t>
      </w:r>
    </w:p>
    <w:p w14:paraId="2D7FC63A" w14:textId="14DA0526" w:rsidR="00F03FFC" w:rsidRPr="00167AF0" w:rsidRDefault="008827F0" w:rsidP="00F92574">
      <w:pPr>
        <w:tabs>
          <w:tab w:val="left" w:pos="1530"/>
          <w:tab w:val="left" w:pos="6840"/>
        </w:tabs>
        <w:spacing w:after="100"/>
        <w:ind w:right="10"/>
        <w:jc w:val="both"/>
        <w:rPr>
          <w:rFonts w:ascii="Book Antiqua" w:hAnsi="Book Antiqua" w:cstheme="minorHAnsi"/>
          <w:bCs/>
          <w:sz w:val="24"/>
          <w:szCs w:val="24"/>
        </w:rPr>
      </w:pPr>
      <w:r w:rsidRPr="00890062">
        <w:rPr>
          <w:rFonts w:ascii="Sitka Banner" w:hAnsi="Sitka Banner"/>
          <w:b/>
          <w:sz w:val="28"/>
          <w:szCs w:val="28"/>
        </w:rPr>
        <w:t>CO</w:t>
      </w:r>
      <w:r w:rsidRPr="00890062">
        <w:rPr>
          <w:rFonts w:ascii="Sitka Banner" w:hAnsi="Sitka Banner"/>
          <w:b/>
          <w:spacing w:val="-1"/>
          <w:sz w:val="28"/>
          <w:szCs w:val="28"/>
        </w:rPr>
        <w:t>M</w:t>
      </w:r>
      <w:r w:rsidRPr="00890062">
        <w:rPr>
          <w:rFonts w:ascii="Sitka Banner" w:hAnsi="Sitka Banner"/>
          <w:b/>
          <w:sz w:val="28"/>
          <w:szCs w:val="28"/>
        </w:rPr>
        <w:t>P</w:t>
      </w:r>
      <w:r w:rsidRPr="00890062">
        <w:rPr>
          <w:rFonts w:ascii="Sitka Banner" w:hAnsi="Sitka Banner"/>
          <w:b/>
          <w:spacing w:val="-1"/>
          <w:sz w:val="28"/>
          <w:szCs w:val="28"/>
        </w:rPr>
        <w:t>A</w:t>
      </w:r>
      <w:r w:rsidRPr="00890062">
        <w:rPr>
          <w:rFonts w:ascii="Sitka Banner" w:hAnsi="Sitka Banner"/>
          <w:b/>
          <w:sz w:val="28"/>
          <w:szCs w:val="28"/>
        </w:rPr>
        <w:t>N</w:t>
      </w:r>
      <w:r w:rsidRPr="00890062">
        <w:rPr>
          <w:rFonts w:ascii="Sitka Banner" w:hAnsi="Sitka Banner"/>
          <w:b/>
          <w:spacing w:val="-1"/>
          <w:sz w:val="28"/>
          <w:szCs w:val="28"/>
        </w:rPr>
        <w:t>Y</w:t>
      </w:r>
      <w:r w:rsidRPr="00890062">
        <w:rPr>
          <w:rFonts w:ascii="Sitka Banner" w:hAnsi="Sitka Banner"/>
          <w:b/>
          <w:spacing w:val="2"/>
          <w:sz w:val="28"/>
          <w:szCs w:val="28"/>
        </w:rPr>
        <w:t>:</w:t>
      </w:r>
      <w:r w:rsidR="00F03FFC" w:rsidRPr="00167AF0">
        <w:rPr>
          <w:rFonts w:ascii="Book Antiqua" w:hAnsi="Book Antiqua"/>
          <w:bCs/>
          <w:spacing w:val="2"/>
          <w:sz w:val="24"/>
          <w:szCs w:val="24"/>
          <w:u w:val="single"/>
        </w:rPr>
        <w:tab/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instrText xml:space="preserve"> FORMTEXT </w:instrTex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separate"/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end"/>
      </w:r>
      <w:r w:rsidR="00F03FFC" w:rsidRPr="00167AF0">
        <w:rPr>
          <w:rFonts w:ascii="Book Antiqua" w:hAnsi="Book Antiqua" w:cstheme="minorHAnsi"/>
          <w:bCs/>
          <w:sz w:val="24"/>
          <w:szCs w:val="24"/>
          <w:u w:val="single"/>
        </w:rPr>
        <w:tab/>
      </w:r>
    </w:p>
    <w:p w14:paraId="104ED4C7" w14:textId="62A45244" w:rsidR="00F03FFC" w:rsidRPr="00167AF0" w:rsidRDefault="008827F0" w:rsidP="00F92574">
      <w:pPr>
        <w:tabs>
          <w:tab w:val="left" w:pos="2340"/>
          <w:tab w:val="left" w:pos="6840"/>
        </w:tabs>
        <w:spacing w:after="100"/>
        <w:ind w:right="10"/>
        <w:jc w:val="both"/>
        <w:rPr>
          <w:rFonts w:ascii="Book Antiqua" w:hAnsi="Book Antiqua" w:cstheme="minorHAnsi"/>
          <w:bCs/>
          <w:sz w:val="24"/>
          <w:szCs w:val="24"/>
          <w:u w:val="single"/>
        </w:rPr>
      </w:pPr>
      <w:r w:rsidRPr="00890062">
        <w:rPr>
          <w:rFonts w:ascii="Sitka Banner" w:hAnsi="Sitka Banner"/>
          <w:b/>
          <w:spacing w:val="1"/>
          <w:sz w:val="28"/>
          <w:szCs w:val="28"/>
        </w:rPr>
        <w:t>S</w:t>
      </w:r>
      <w:r w:rsidRPr="00890062">
        <w:rPr>
          <w:rFonts w:ascii="Sitka Banner" w:hAnsi="Sitka Banner"/>
          <w:b/>
          <w:sz w:val="28"/>
          <w:szCs w:val="28"/>
        </w:rPr>
        <w:t xml:space="preserve">ENIORITY </w:t>
      </w:r>
      <w:r w:rsidRPr="00890062">
        <w:rPr>
          <w:rFonts w:ascii="Sitka Banner" w:hAnsi="Sitka Banner"/>
          <w:b/>
          <w:spacing w:val="-1"/>
          <w:sz w:val="28"/>
          <w:szCs w:val="28"/>
        </w:rPr>
        <w:t>D</w:t>
      </w:r>
      <w:r w:rsidRPr="00890062">
        <w:rPr>
          <w:rFonts w:ascii="Sitka Banner" w:hAnsi="Sitka Banner"/>
          <w:b/>
          <w:sz w:val="28"/>
          <w:szCs w:val="28"/>
        </w:rPr>
        <w:t>AT</w:t>
      </w:r>
      <w:r w:rsidRPr="00890062">
        <w:rPr>
          <w:rFonts w:ascii="Sitka Banner" w:hAnsi="Sitka Banner"/>
          <w:b/>
          <w:spacing w:val="1"/>
          <w:sz w:val="28"/>
          <w:szCs w:val="28"/>
        </w:rPr>
        <w:t>E:</w:t>
      </w:r>
      <w:r w:rsidR="00F03FFC" w:rsidRPr="00167AF0">
        <w:rPr>
          <w:rFonts w:ascii="Book Antiqua" w:hAnsi="Book Antiqua"/>
          <w:bCs/>
          <w:spacing w:val="1"/>
          <w:sz w:val="24"/>
          <w:szCs w:val="24"/>
          <w:u w:val="single"/>
        </w:rPr>
        <w:tab/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instrText xml:space="preserve"> FORMTEXT </w:instrTex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separate"/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end"/>
      </w:r>
      <w:r w:rsidR="00F03FFC" w:rsidRPr="00167AF0">
        <w:rPr>
          <w:rFonts w:ascii="Book Antiqua" w:hAnsi="Book Antiqua" w:cstheme="minorHAnsi"/>
          <w:bCs/>
          <w:sz w:val="24"/>
          <w:szCs w:val="24"/>
          <w:u w:val="single"/>
        </w:rPr>
        <w:tab/>
      </w:r>
    </w:p>
    <w:p w14:paraId="4E8F0012" w14:textId="3A44899B" w:rsidR="00716F78" w:rsidRPr="00167AF0" w:rsidRDefault="008827F0" w:rsidP="00F92574">
      <w:pPr>
        <w:tabs>
          <w:tab w:val="left" w:pos="990"/>
          <w:tab w:val="left" w:pos="6840"/>
        </w:tabs>
        <w:spacing w:after="100"/>
        <w:ind w:right="10"/>
        <w:jc w:val="both"/>
        <w:rPr>
          <w:rFonts w:ascii="Book Antiqua" w:hAnsi="Book Antiqua" w:cstheme="minorHAnsi"/>
          <w:bCs/>
          <w:sz w:val="24"/>
          <w:szCs w:val="24"/>
          <w:u w:val="single"/>
        </w:rPr>
      </w:pPr>
      <w:r w:rsidRPr="00890062">
        <w:rPr>
          <w:rFonts w:ascii="Sitka Banner" w:hAnsi="Sitka Banner"/>
          <w:b/>
          <w:sz w:val="28"/>
          <w:szCs w:val="28"/>
        </w:rPr>
        <w:t>TI</w:t>
      </w:r>
      <w:r w:rsidRPr="00890062">
        <w:rPr>
          <w:rFonts w:ascii="Sitka Banner" w:hAnsi="Sitka Banner"/>
          <w:b/>
          <w:spacing w:val="1"/>
          <w:sz w:val="28"/>
          <w:szCs w:val="28"/>
        </w:rPr>
        <w:t>T</w:t>
      </w:r>
      <w:r w:rsidRPr="00890062">
        <w:rPr>
          <w:rFonts w:ascii="Sitka Banner" w:hAnsi="Sitka Banner"/>
          <w:b/>
          <w:sz w:val="28"/>
          <w:szCs w:val="28"/>
        </w:rPr>
        <w:t>LE</w:t>
      </w:r>
      <w:r w:rsidRPr="00890062">
        <w:rPr>
          <w:rFonts w:ascii="Sitka Banner" w:hAnsi="Sitka Banner"/>
          <w:b/>
          <w:spacing w:val="-2"/>
          <w:sz w:val="28"/>
          <w:szCs w:val="28"/>
        </w:rPr>
        <w:t>:</w:t>
      </w:r>
      <w:r w:rsidR="00716F78" w:rsidRPr="00167AF0">
        <w:rPr>
          <w:rFonts w:ascii="Book Antiqua" w:hAnsi="Book Antiqua"/>
          <w:bCs/>
          <w:spacing w:val="-2"/>
          <w:sz w:val="24"/>
          <w:szCs w:val="24"/>
          <w:u w:val="single"/>
        </w:rPr>
        <w:tab/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instrText xml:space="preserve"> FORMTEXT </w:instrTex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separate"/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end"/>
      </w:r>
      <w:r w:rsidR="00716F78" w:rsidRPr="00167AF0">
        <w:rPr>
          <w:rFonts w:ascii="Book Antiqua" w:hAnsi="Book Antiqua" w:cstheme="minorHAnsi"/>
          <w:bCs/>
          <w:sz w:val="24"/>
          <w:szCs w:val="24"/>
          <w:u w:val="single"/>
        </w:rPr>
        <w:tab/>
      </w:r>
    </w:p>
    <w:p w14:paraId="109FBCD3" w14:textId="5458F2D1" w:rsidR="00F03FFC" w:rsidRDefault="008827F0" w:rsidP="00F92574">
      <w:pPr>
        <w:tabs>
          <w:tab w:val="left" w:pos="1980"/>
          <w:tab w:val="left" w:pos="6840"/>
        </w:tabs>
        <w:spacing w:after="100"/>
        <w:ind w:right="10"/>
        <w:jc w:val="both"/>
        <w:rPr>
          <w:rFonts w:ascii="Sitka Banner" w:hAnsi="Sitka Banner"/>
          <w:b/>
          <w:sz w:val="28"/>
          <w:szCs w:val="28"/>
        </w:rPr>
      </w:pPr>
      <w:r w:rsidRPr="00890062">
        <w:rPr>
          <w:rFonts w:ascii="Sitka Banner" w:hAnsi="Sitka Banner"/>
          <w:b/>
          <w:sz w:val="28"/>
          <w:szCs w:val="28"/>
        </w:rPr>
        <w:t>DEPA</w:t>
      </w:r>
      <w:r w:rsidRPr="00890062">
        <w:rPr>
          <w:rFonts w:ascii="Sitka Banner" w:hAnsi="Sitka Banner"/>
          <w:b/>
          <w:spacing w:val="-1"/>
          <w:sz w:val="28"/>
          <w:szCs w:val="28"/>
        </w:rPr>
        <w:t>R</w:t>
      </w:r>
      <w:r w:rsidRPr="00890062">
        <w:rPr>
          <w:rFonts w:ascii="Sitka Banner" w:hAnsi="Sitka Banner"/>
          <w:b/>
          <w:sz w:val="28"/>
          <w:szCs w:val="28"/>
        </w:rPr>
        <w:t>T</w:t>
      </w:r>
      <w:r w:rsidRPr="00890062">
        <w:rPr>
          <w:rFonts w:ascii="Sitka Banner" w:hAnsi="Sitka Banner"/>
          <w:b/>
          <w:spacing w:val="-1"/>
          <w:sz w:val="28"/>
          <w:szCs w:val="28"/>
        </w:rPr>
        <w:t>M</w:t>
      </w:r>
      <w:r w:rsidRPr="00890062">
        <w:rPr>
          <w:rFonts w:ascii="Sitka Banner" w:hAnsi="Sitka Banner"/>
          <w:b/>
          <w:sz w:val="28"/>
          <w:szCs w:val="28"/>
        </w:rPr>
        <w:t>ENT:</w:t>
      </w:r>
      <w:r w:rsidR="007C6C4C" w:rsidRPr="00167AF0">
        <w:rPr>
          <w:rFonts w:ascii="Book Antiqua" w:hAnsi="Book Antiqua"/>
          <w:bCs/>
          <w:sz w:val="24"/>
          <w:szCs w:val="24"/>
          <w:u w:val="single"/>
        </w:rPr>
        <w:tab/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instrText xml:space="preserve"> FORMTEXT </w:instrTex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separate"/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end"/>
      </w:r>
      <w:r w:rsidR="007C6C4C" w:rsidRPr="00167AF0">
        <w:rPr>
          <w:rFonts w:ascii="Book Antiqua" w:hAnsi="Book Antiqua" w:cstheme="minorHAnsi"/>
          <w:bCs/>
          <w:sz w:val="24"/>
          <w:szCs w:val="24"/>
          <w:u w:val="single"/>
        </w:rPr>
        <w:tab/>
      </w:r>
      <w:r w:rsidRPr="00890062">
        <w:rPr>
          <w:rFonts w:ascii="Sitka Banner" w:hAnsi="Sitka Banner"/>
          <w:b/>
          <w:sz w:val="28"/>
          <w:szCs w:val="28"/>
        </w:rPr>
        <w:t xml:space="preserve"> </w:t>
      </w:r>
    </w:p>
    <w:p w14:paraId="4C3DD8CA" w14:textId="7B291119" w:rsidR="00F03FFC" w:rsidRPr="00167AF0" w:rsidRDefault="008827F0" w:rsidP="00F92574">
      <w:pPr>
        <w:tabs>
          <w:tab w:val="left" w:pos="2430"/>
          <w:tab w:val="left" w:pos="6840"/>
        </w:tabs>
        <w:spacing w:after="100"/>
        <w:ind w:right="10"/>
        <w:jc w:val="both"/>
        <w:rPr>
          <w:rFonts w:ascii="Book Antiqua" w:hAnsi="Book Antiqua"/>
          <w:b/>
          <w:sz w:val="28"/>
          <w:szCs w:val="28"/>
        </w:rPr>
      </w:pPr>
      <w:r w:rsidRPr="00890062">
        <w:rPr>
          <w:rFonts w:ascii="Sitka Banner" w:hAnsi="Sitka Banner"/>
          <w:b/>
          <w:sz w:val="28"/>
          <w:szCs w:val="28"/>
        </w:rPr>
        <w:t>GRI</w:t>
      </w:r>
      <w:r w:rsidRPr="00890062">
        <w:rPr>
          <w:rFonts w:ascii="Sitka Banner" w:hAnsi="Sitka Banner"/>
          <w:b/>
          <w:spacing w:val="1"/>
          <w:sz w:val="28"/>
          <w:szCs w:val="28"/>
        </w:rPr>
        <w:t>E</w:t>
      </w:r>
      <w:r w:rsidRPr="00890062">
        <w:rPr>
          <w:rFonts w:ascii="Sitka Banner" w:hAnsi="Sitka Banner"/>
          <w:b/>
          <w:sz w:val="28"/>
          <w:szCs w:val="28"/>
        </w:rPr>
        <w:t>V</w:t>
      </w:r>
      <w:r w:rsidRPr="00890062">
        <w:rPr>
          <w:rFonts w:ascii="Sitka Banner" w:hAnsi="Sitka Banner"/>
          <w:b/>
          <w:spacing w:val="-1"/>
          <w:sz w:val="28"/>
          <w:szCs w:val="28"/>
        </w:rPr>
        <w:t>A</w:t>
      </w:r>
      <w:r w:rsidRPr="00890062">
        <w:rPr>
          <w:rFonts w:ascii="Sitka Banner" w:hAnsi="Sitka Banner"/>
          <w:b/>
          <w:sz w:val="28"/>
          <w:szCs w:val="28"/>
        </w:rPr>
        <w:t>N</w:t>
      </w:r>
      <w:r w:rsidRPr="00890062">
        <w:rPr>
          <w:rFonts w:ascii="Sitka Banner" w:hAnsi="Sitka Banner"/>
          <w:b/>
          <w:spacing w:val="-1"/>
          <w:sz w:val="28"/>
          <w:szCs w:val="28"/>
        </w:rPr>
        <w:t>C</w:t>
      </w:r>
      <w:r w:rsidRPr="00890062">
        <w:rPr>
          <w:rFonts w:ascii="Sitka Banner" w:hAnsi="Sitka Banner"/>
          <w:b/>
          <w:sz w:val="28"/>
          <w:szCs w:val="28"/>
        </w:rPr>
        <w:t>E TY</w:t>
      </w:r>
      <w:r w:rsidRPr="00890062">
        <w:rPr>
          <w:rFonts w:ascii="Sitka Banner" w:hAnsi="Sitka Banner"/>
          <w:b/>
          <w:spacing w:val="-1"/>
          <w:sz w:val="28"/>
          <w:szCs w:val="28"/>
        </w:rPr>
        <w:t>P</w:t>
      </w:r>
      <w:r w:rsidRPr="00890062">
        <w:rPr>
          <w:rFonts w:ascii="Sitka Banner" w:hAnsi="Sitka Banner"/>
          <w:b/>
          <w:sz w:val="28"/>
          <w:szCs w:val="28"/>
        </w:rPr>
        <w:t>E</w:t>
      </w:r>
      <w:r w:rsidRPr="00890062">
        <w:rPr>
          <w:rFonts w:ascii="Sitka Banner" w:hAnsi="Sitka Banner"/>
          <w:b/>
          <w:spacing w:val="1"/>
          <w:sz w:val="28"/>
          <w:szCs w:val="28"/>
        </w:rPr>
        <w:t>:</w:t>
      </w:r>
      <w:r w:rsidR="007C6C4C" w:rsidRPr="00167AF0">
        <w:rPr>
          <w:rFonts w:ascii="Book Antiqua" w:hAnsi="Book Antiqua"/>
          <w:bCs/>
          <w:spacing w:val="1"/>
          <w:sz w:val="24"/>
          <w:szCs w:val="24"/>
          <w:u w:val="single"/>
        </w:rPr>
        <w:tab/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instrText xml:space="preserve"> FORMTEXT </w:instrTex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separate"/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end"/>
      </w:r>
      <w:r w:rsidR="007C6C4C" w:rsidRPr="00167AF0">
        <w:rPr>
          <w:rFonts w:ascii="Book Antiqua" w:hAnsi="Book Antiqua" w:cstheme="minorHAnsi"/>
          <w:bCs/>
          <w:sz w:val="24"/>
          <w:szCs w:val="24"/>
          <w:u w:val="single"/>
        </w:rPr>
        <w:tab/>
      </w:r>
      <w:r w:rsidRPr="00167AF0">
        <w:rPr>
          <w:rFonts w:ascii="Book Antiqua" w:hAnsi="Book Antiqua"/>
          <w:b/>
          <w:sz w:val="28"/>
          <w:szCs w:val="28"/>
        </w:rPr>
        <w:t xml:space="preserve"> </w:t>
      </w:r>
    </w:p>
    <w:p w14:paraId="72E1FC18" w14:textId="549AE6A8" w:rsidR="00F17BB6" w:rsidRPr="00167AF0" w:rsidRDefault="008827F0" w:rsidP="00F92574">
      <w:pPr>
        <w:tabs>
          <w:tab w:val="left" w:pos="3510"/>
          <w:tab w:val="left" w:pos="6840"/>
        </w:tabs>
        <w:spacing w:after="100"/>
        <w:ind w:right="10"/>
        <w:jc w:val="both"/>
        <w:rPr>
          <w:rFonts w:ascii="Book Antiqua" w:hAnsi="Book Antiqua"/>
          <w:sz w:val="28"/>
          <w:szCs w:val="28"/>
        </w:rPr>
      </w:pPr>
      <w:r w:rsidRPr="00890062">
        <w:rPr>
          <w:rFonts w:ascii="Sitka Banner" w:hAnsi="Sitka Banner"/>
          <w:b/>
          <w:sz w:val="28"/>
          <w:szCs w:val="28"/>
        </w:rPr>
        <w:t>D</w:t>
      </w:r>
      <w:r w:rsidRPr="00890062">
        <w:rPr>
          <w:rFonts w:ascii="Sitka Banner" w:hAnsi="Sitka Banner"/>
          <w:b/>
          <w:spacing w:val="-1"/>
          <w:sz w:val="28"/>
          <w:szCs w:val="28"/>
        </w:rPr>
        <w:t>A</w:t>
      </w:r>
      <w:r w:rsidRPr="00890062">
        <w:rPr>
          <w:rFonts w:ascii="Sitka Banner" w:hAnsi="Sitka Banner"/>
          <w:b/>
          <w:sz w:val="28"/>
          <w:szCs w:val="28"/>
        </w:rPr>
        <w:t>TE DISCIP</w:t>
      </w:r>
      <w:r w:rsidRPr="00890062">
        <w:rPr>
          <w:rFonts w:ascii="Sitka Banner" w:hAnsi="Sitka Banner"/>
          <w:b/>
          <w:spacing w:val="1"/>
          <w:sz w:val="28"/>
          <w:szCs w:val="28"/>
        </w:rPr>
        <w:t>L</w:t>
      </w:r>
      <w:r w:rsidRPr="00890062">
        <w:rPr>
          <w:rFonts w:ascii="Sitka Banner" w:hAnsi="Sitka Banner"/>
          <w:b/>
          <w:sz w:val="28"/>
          <w:szCs w:val="28"/>
        </w:rPr>
        <w:t xml:space="preserve">INE </w:t>
      </w:r>
      <w:r w:rsidRPr="00890062">
        <w:rPr>
          <w:rFonts w:ascii="Sitka Banner" w:hAnsi="Sitka Banner"/>
          <w:b/>
          <w:spacing w:val="-1"/>
          <w:sz w:val="28"/>
          <w:szCs w:val="28"/>
        </w:rPr>
        <w:t>G</w:t>
      </w:r>
      <w:r w:rsidRPr="00890062">
        <w:rPr>
          <w:rFonts w:ascii="Sitka Banner" w:hAnsi="Sitka Banner"/>
          <w:b/>
          <w:sz w:val="28"/>
          <w:szCs w:val="28"/>
        </w:rPr>
        <w:t>RIEVED:</w:t>
      </w:r>
      <w:r w:rsidR="007C6C4C" w:rsidRPr="00167AF0">
        <w:rPr>
          <w:rFonts w:ascii="Book Antiqua" w:hAnsi="Book Antiqua"/>
          <w:bCs/>
          <w:sz w:val="24"/>
          <w:szCs w:val="24"/>
          <w:u w:val="single"/>
        </w:rPr>
        <w:tab/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instrText xml:space="preserve"> FORMTEXT </w:instrTex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separate"/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end"/>
      </w:r>
      <w:r w:rsidR="007C6C4C" w:rsidRPr="00167AF0">
        <w:rPr>
          <w:rFonts w:ascii="Book Antiqua" w:hAnsi="Book Antiqua" w:cstheme="minorHAnsi"/>
          <w:bCs/>
          <w:sz w:val="24"/>
          <w:szCs w:val="24"/>
          <w:u w:val="single"/>
        </w:rPr>
        <w:tab/>
      </w:r>
    </w:p>
    <w:p w14:paraId="629107D9" w14:textId="1C8CA9B9" w:rsidR="00F17BB6" w:rsidRPr="00167AF0" w:rsidRDefault="008827F0" w:rsidP="00F92574">
      <w:pPr>
        <w:tabs>
          <w:tab w:val="left" w:pos="1710"/>
          <w:tab w:val="left" w:pos="6840"/>
        </w:tabs>
        <w:spacing w:after="480"/>
        <w:rPr>
          <w:rFonts w:ascii="Book Antiqua" w:hAnsi="Book Antiqua" w:cstheme="minorHAnsi"/>
          <w:bCs/>
          <w:sz w:val="24"/>
          <w:szCs w:val="24"/>
          <w:u w:val="single"/>
        </w:rPr>
      </w:pPr>
      <w:r w:rsidRPr="00890062">
        <w:rPr>
          <w:rFonts w:ascii="Sitka Banner" w:hAnsi="Sitka Banner"/>
          <w:b/>
          <w:position w:val="-1"/>
          <w:sz w:val="28"/>
          <w:szCs w:val="28"/>
        </w:rPr>
        <w:t>A</w:t>
      </w:r>
      <w:r w:rsidRPr="00890062">
        <w:rPr>
          <w:rFonts w:ascii="Sitka Banner" w:hAnsi="Sitka Banner"/>
          <w:b/>
          <w:spacing w:val="-1"/>
          <w:position w:val="-1"/>
          <w:sz w:val="28"/>
          <w:szCs w:val="28"/>
        </w:rPr>
        <w:t>R</w:t>
      </w:r>
      <w:r w:rsidRPr="00890062">
        <w:rPr>
          <w:rFonts w:ascii="Sitka Banner" w:hAnsi="Sitka Banner"/>
          <w:b/>
          <w:position w:val="-1"/>
          <w:sz w:val="28"/>
          <w:szCs w:val="28"/>
        </w:rPr>
        <w:t>TICL</w:t>
      </w:r>
      <w:r w:rsidRPr="00890062">
        <w:rPr>
          <w:rFonts w:ascii="Sitka Banner" w:hAnsi="Sitka Banner"/>
          <w:b/>
          <w:spacing w:val="1"/>
          <w:position w:val="-1"/>
          <w:sz w:val="28"/>
          <w:szCs w:val="28"/>
        </w:rPr>
        <w:t>E</w:t>
      </w:r>
      <w:r w:rsidRPr="00890062">
        <w:rPr>
          <w:rFonts w:ascii="Sitka Banner" w:hAnsi="Sitka Banner"/>
          <w:b/>
          <w:position w:val="-1"/>
          <w:sz w:val="28"/>
          <w:szCs w:val="28"/>
        </w:rPr>
        <w:t>(S)</w:t>
      </w:r>
      <w:r w:rsidRPr="00890062">
        <w:rPr>
          <w:rFonts w:ascii="Sitka Banner" w:hAnsi="Sitka Banner"/>
          <w:b/>
          <w:spacing w:val="-1"/>
          <w:position w:val="-1"/>
          <w:sz w:val="28"/>
          <w:szCs w:val="28"/>
        </w:rPr>
        <w:t>:</w:t>
      </w:r>
      <w:r w:rsidR="00F56881" w:rsidRPr="00167AF0">
        <w:rPr>
          <w:rFonts w:ascii="Book Antiqua" w:hAnsi="Book Antiqua"/>
          <w:bCs/>
          <w:spacing w:val="-1"/>
          <w:position w:val="-1"/>
          <w:sz w:val="24"/>
          <w:szCs w:val="24"/>
          <w:u w:val="single"/>
        </w:rPr>
        <w:tab/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instrText xml:space="preserve"> FORMTEXT </w:instrTex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separate"/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end"/>
      </w:r>
      <w:r w:rsidR="00F56881" w:rsidRPr="00167AF0">
        <w:rPr>
          <w:rFonts w:ascii="Book Antiqua" w:hAnsi="Book Antiqua" w:cstheme="minorHAnsi"/>
          <w:bCs/>
          <w:sz w:val="24"/>
          <w:szCs w:val="24"/>
          <w:u w:val="single"/>
        </w:rPr>
        <w:tab/>
      </w:r>
    </w:p>
    <w:p w14:paraId="38BB8A61" w14:textId="027CA799" w:rsidR="003B261E" w:rsidRDefault="008827F0" w:rsidP="00F92574">
      <w:pPr>
        <w:tabs>
          <w:tab w:val="left" w:pos="3870"/>
          <w:tab w:val="left" w:pos="8080"/>
        </w:tabs>
        <w:spacing w:after="100"/>
        <w:ind w:right="1152"/>
        <w:jc w:val="both"/>
        <w:rPr>
          <w:rFonts w:ascii="Arial Rounded MT Bold" w:hAnsi="Arial Rounded MT Bold" w:cstheme="minorHAnsi"/>
          <w:bCs/>
          <w:sz w:val="24"/>
          <w:szCs w:val="24"/>
          <w:u w:val="single"/>
        </w:rPr>
      </w:pPr>
      <w:r w:rsidRPr="00890062">
        <w:rPr>
          <w:rFonts w:ascii="Sitka Banner" w:hAnsi="Sitka Banner"/>
          <w:b/>
          <w:sz w:val="28"/>
          <w:szCs w:val="28"/>
        </w:rPr>
        <w:t>D</w:t>
      </w:r>
      <w:r w:rsidRPr="00890062">
        <w:rPr>
          <w:rFonts w:ascii="Sitka Banner" w:hAnsi="Sitka Banner"/>
          <w:b/>
          <w:spacing w:val="-1"/>
          <w:sz w:val="28"/>
          <w:szCs w:val="28"/>
        </w:rPr>
        <w:t>A</w:t>
      </w:r>
      <w:r w:rsidRPr="00890062">
        <w:rPr>
          <w:rFonts w:ascii="Sitka Banner" w:hAnsi="Sitka Banner"/>
          <w:b/>
          <w:sz w:val="28"/>
          <w:szCs w:val="28"/>
        </w:rPr>
        <w:t>TE GRI</w:t>
      </w:r>
      <w:r w:rsidRPr="00890062">
        <w:rPr>
          <w:rFonts w:ascii="Sitka Banner" w:hAnsi="Sitka Banner"/>
          <w:b/>
          <w:spacing w:val="1"/>
          <w:sz w:val="28"/>
          <w:szCs w:val="28"/>
        </w:rPr>
        <w:t>E</w:t>
      </w:r>
      <w:r w:rsidRPr="00890062">
        <w:rPr>
          <w:rFonts w:ascii="Sitka Banner" w:hAnsi="Sitka Banner"/>
          <w:b/>
          <w:sz w:val="28"/>
          <w:szCs w:val="28"/>
        </w:rPr>
        <w:t>V</w:t>
      </w:r>
      <w:r w:rsidRPr="00890062">
        <w:rPr>
          <w:rFonts w:ascii="Sitka Banner" w:hAnsi="Sitka Banner"/>
          <w:b/>
          <w:spacing w:val="-1"/>
          <w:sz w:val="28"/>
          <w:szCs w:val="28"/>
        </w:rPr>
        <w:t>A</w:t>
      </w:r>
      <w:r w:rsidRPr="00890062">
        <w:rPr>
          <w:rFonts w:ascii="Sitka Banner" w:hAnsi="Sitka Banner"/>
          <w:b/>
          <w:sz w:val="28"/>
          <w:szCs w:val="28"/>
        </w:rPr>
        <w:t>N</w:t>
      </w:r>
      <w:r w:rsidRPr="00890062">
        <w:rPr>
          <w:rFonts w:ascii="Sitka Banner" w:hAnsi="Sitka Banner"/>
          <w:b/>
          <w:spacing w:val="-1"/>
          <w:sz w:val="28"/>
          <w:szCs w:val="28"/>
        </w:rPr>
        <w:t>C</w:t>
      </w:r>
      <w:r w:rsidRPr="00890062">
        <w:rPr>
          <w:rFonts w:ascii="Sitka Banner" w:hAnsi="Sitka Banner"/>
          <w:b/>
          <w:sz w:val="28"/>
          <w:szCs w:val="28"/>
        </w:rPr>
        <w:t>E OCC</w:t>
      </w:r>
      <w:r w:rsidRPr="00890062">
        <w:rPr>
          <w:rFonts w:ascii="Sitka Banner" w:hAnsi="Sitka Banner"/>
          <w:b/>
          <w:spacing w:val="-1"/>
          <w:sz w:val="28"/>
          <w:szCs w:val="28"/>
        </w:rPr>
        <w:t>U</w:t>
      </w:r>
      <w:r w:rsidRPr="00890062">
        <w:rPr>
          <w:rFonts w:ascii="Sitka Banner" w:hAnsi="Sitka Banner"/>
          <w:b/>
          <w:sz w:val="28"/>
          <w:szCs w:val="28"/>
        </w:rPr>
        <w:t>R</w:t>
      </w:r>
      <w:r w:rsidRPr="00890062">
        <w:rPr>
          <w:rFonts w:ascii="Sitka Banner" w:hAnsi="Sitka Banner"/>
          <w:b/>
          <w:spacing w:val="-1"/>
          <w:sz w:val="28"/>
          <w:szCs w:val="28"/>
        </w:rPr>
        <w:t>R</w:t>
      </w:r>
      <w:r w:rsidRPr="00890062">
        <w:rPr>
          <w:rFonts w:ascii="Sitka Banner" w:hAnsi="Sitka Banner"/>
          <w:b/>
          <w:sz w:val="28"/>
          <w:szCs w:val="28"/>
        </w:rPr>
        <w:t>ED</w:t>
      </w:r>
      <w:r w:rsidRPr="00890062">
        <w:rPr>
          <w:rFonts w:ascii="Sitka Banner" w:hAnsi="Sitka Banner"/>
          <w:b/>
          <w:spacing w:val="3"/>
          <w:sz w:val="28"/>
          <w:szCs w:val="28"/>
        </w:rPr>
        <w:t>:</w:t>
      </w:r>
      <w:r w:rsidR="003B261E" w:rsidRPr="007C196D">
        <w:rPr>
          <w:rFonts w:ascii="Book Antiqua" w:hAnsi="Book Antiqua"/>
          <w:bCs/>
          <w:spacing w:val="3"/>
          <w:sz w:val="24"/>
          <w:szCs w:val="24"/>
          <w:u w:val="single"/>
        </w:rPr>
        <w:tab/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instrText xml:space="preserve"> FORMTEXT </w:instrTex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separate"/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end"/>
      </w:r>
      <w:r w:rsidR="003B261E" w:rsidRPr="007C196D">
        <w:rPr>
          <w:rFonts w:ascii="Book Antiqua" w:hAnsi="Book Antiqua" w:cstheme="minorHAnsi"/>
          <w:bCs/>
          <w:sz w:val="24"/>
          <w:szCs w:val="24"/>
          <w:u w:val="single"/>
        </w:rPr>
        <w:tab/>
      </w:r>
    </w:p>
    <w:p w14:paraId="3FA07479" w14:textId="341F8998" w:rsidR="003B261E" w:rsidRPr="007C196D" w:rsidRDefault="008827F0" w:rsidP="00F92574">
      <w:pPr>
        <w:tabs>
          <w:tab w:val="left" w:pos="4950"/>
          <w:tab w:val="left" w:pos="8080"/>
        </w:tabs>
        <w:spacing w:after="100"/>
        <w:ind w:right="1152"/>
        <w:jc w:val="both"/>
        <w:rPr>
          <w:rFonts w:ascii="Book Antiqua" w:hAnsi="Book Antiqua" w:cstheme="minorHAnsi"/>
          <w:bCs/>
          <w:sz w:val="24"/>
          <w:szCs w:val="24"/>
          <w:u w:val="single"/>
        </w:rPr>
      </w:pPr>
      <w:r w:rsidRPr="00890062">
        <w:rPr>
          <w:rFonts w:ascii="Sitka Banner" w:hAnsi="Sitka Banner"/>
          <w:b/>
          <w:sz w:val="28"/>
          <w:szCs w:val="28"/>
        </w:rPr>
        <w:t>D</w:t>
      </w:r>
      <w:r w:rsidRPr="00890062">
        <w:rPr>
          <w:rFonts w:ascii="Sitka Banner" w:hAnsi="Sitka Banner"/>
          <w:b/>
          <w:spacing w:val="-1"/>
          <w:sz w:val="28"/>
          <w:szCs w:val="28"/>
        </w:rPr>
        <w:t>A</w:t>
      </w:r>
      <w:r w:rsidRPr="00890062">
        <w:rPr>
          <w:rFonts w:ascii="Sitka Banner" w:hAnsi="Sitka Banner"/>
          <w:b/>
          <w:sz w:val="28"/>
          <w:szCs w:val="28"/>
        </w:rPr>
        <w:t xml:space="preserve">TE OF </w:t>
      </w:r>
      <w:r w:rsidRPr="003B261E">
        <w:rPr>
          <w:rFonts w:asciiTheme="majorHAnsi" w:hAnsiTheme="majorHAnsi"/>
          <w:bCs/>
          <w:spacing w:val="1"/>
          <w:sz w:val="28"/>
          <w:szCs w:val="28"/>
        </w:rPr>
        <w:t>1</w:t>
      </w:r>
      <w:r w:rsidR="003B261E" w:rsidRPr="003B261E">
        <w:rPr>
          <w:rFonts w:ascii="Sitka Banner" w:hAnsi="Sitka Banner"/>
          <w:b/>
          <w:spacing w:val="1"/>
          <w:sz w:val="28"/>
          <w:szCs w:val="28"/>
          <w:vertAlign w:val="superscript"/>
        </w:rPr>
        <w:t>st</w:t>
      </w:r>
      <w:r w:rsidR="003B261E">
        <w:rPr>
          <w:rFonts w:ascii="Sitka Banner" w:hAnsi="Sitka Banner"/>
          <w:b/>
          <w:spacing w:val="1"/>
          <w:sz w:val="28"/>
          <w:szCs w:val="28"/>
        </w:rPr>
        <w:t xml:space="preserve"> </w:t>
      </w:r>
      <w:r w:rsidRPr="00890062">
        <w:rPr>
          <w:rFonts w:ascii="Sitka Banner" w:hAnsi="Sitka Banner"/>
          <w:b/>
          <w:spacing w:val="1"/>
          <w:sz w:val="28"/>
          <w:szCs w:val="28"/>
        </w:rPr>
        <w:t>S</w:t>
      </w:r>
      <w:r w:rsidRPr="00890062">
        <w:rPr>
          <w:rFonts w:ascii="Sitka Banner" w:hAnsi="Sitka Banner"/>
          <w:b/>
          <w:spacing w:val="-2"/>
          <w:sz w:val="28"/>
          <w:szCs w:val="28"/>
        </w:rPr>
        <w:t>T</w:t>
      </w:r>
      <w:r w:rsidRPr="00890062">
        <w:rPr>
          <w:rFonts w:ascii="Sitka Banner" w:hAnsi="Sitka Banner"/>
          <w:b/>
          <w:sz w:val="28"/>
          <w:szCs w:val="28"/>
        </w:rPr>
        <w:t>EP</w:t>
      </w:r>
      <w:r w:rsidRPr="00890062">
        <w:rPr>
          <w:rFonts w:ascii="Sitka Banner" w:hAnsi="Sitka Banner"/>
          <w:b/>
          <w:spacing w:val="1"/>
          <w:sz w:val="28"/>
          <w:szCs w:val="28"/>
        </w:rPr>
        <w:t xml:space="preserve"> </w:t>
      </w:r>
      <w:r w:rsidRPr="00890062">
        <w:rPr>
          <w:rFonts w:ascii="Sitka Banner" w:hAnsi="Sitka Banner"/>
          <w:b/>
          <w:sz w:val="28"/>
          <w:szCs w:val="28"/>
        </w:rPr>
        <w:t>INFOR</w:t>
      </w:r>
      <w:r w:rsidRPr="00890062">
        <w:rPr>
          <w:rFonts w:ascii="Sitka Banner" w:hAnsi="Sitka Banner"/>
          <w:b/>
          <w:spacing w:val="-1"/>
          <w:sz w:val="28"/>
          <w:szCs w:val="28"/>
        </w:rPr>
        <w:t>M</w:t>
      </w:r>
      <w:r w:rsidRPr="00890062">
        <w:rPr>
          <w:rFonts w:ascii="Sitka Banner" w:hAnsi="Sitka Banner"/>
          <w:b/>
          <w:sz w:val="28"/>
          <w:szCs w:val="28"/>
        </w:rPr>
        <w:t xml:space="preserve">AL </w:t>
      </w:r>
      <w:r w:rsidRPr="00890062">
        <w:rPr>
          <w:rFonts w:ascii="Sitka Banner" w:hAnsi="Sitka Banner"/>
          <w:b/>
          <w:spacing w:val="-1"/>
          <w:sz w:val="28"/>
          <w:szCs w:val="28"/>
        </w:rPr>
        <w:t>M</w:t>
      </w:r>
      <w:r w:rsidRPr="00890062">
        <w:rPr>
          <w:rFonts w:ascii="Sitka Banner" w:hAnsi="Sitka Banner"/>
          <w:b/>
          <w:sz w:val="28"/>
          <w:szCs w:val="28"/>
        </w:rPr>
        <w:t>EETIN</w:t>
      </w:r>
      <w:r w:rsidRPr="00890062">
        <w:rPr>
          <w:rFonts w:ascii="Sitka Banner" w:hAnsi="Sitka Banner"/>
          <w:b/>
          <w:spacing w:val="1"/>
          <w:sz w:val="28"/>
          <w:szCs w:val="28"/>
        </w:rPr>
        <w:t>G</w:t>
      </w:r>
      <w:r w:rsidRPr="00890062">
        <w:rPr>
          <w:rFonts w:ascii="Sitka Banner" w:hAnsi="Sitka Banner"/>
          <w:b/>
          <w:spacing w:val="-1"/>
          <w:sz w:val="28"/>
          <w:szCs w:val="28"/>
        </w:rPr>
        <w:t>:</w:t>
      </w:r>
      <w:r w:rsidR="001D37B3" w:rsidRPr="007C196D">
        <w:rPr>
          <w:rFonts w:ascii="Book Antiqua" w:hAnsi="Book Antiqua"/>
          <w:bCs/>
          <w:spacing w:val="-1"/>
          <w:sz w:val="24"/>
          <w:szCs w:val="24"/>
          <w:u w:val="single"/>
        </w:rPr>
        <w:tab/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instrText xml:space="preserve"> FORMTEXT </w:instrTex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separate"/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end"/>
      </w:r>
      <w:r w:rsidR="003B261E" w:rsidRPr="007C196D">
        <w:rPr>
          <w:rFonts w:ascii="Book Antiqua" w:hAnsi="Book Antiqua" w:cstheme="minorHAnsi"/>
          <w:bCs/>
          <w:sz w:val="24"/>
          <w:szCs w:val="24"/>
          <w:u w:val="single"/>
        </w:rPr>
        <w:tab/>
      </w:r>
    </w:p>
    <w:p w14:paraId="4B02E490" w14:textId="55EB234B" w:rsidR="003B261E" w:rsidRPr="007C196D" w:rsidRDefault="008827F0" w:rsidP="00F92574">
      <w:pPr>
        <w:tabs>
          <w:tab w:val="left" w:pos="4770"/>
          <w:tab w:val="left" w:pos="8080"/>
        </w:tabs>
        <w:spacing w:after="100"/>
        <w:ind w:right="1152"/>
        <w:jc w:val="both"/>
        <w:rPr>
          <w:rFonts w:ascii="Book Antiqua" w:hAnsi="Book Antiqua" w:cstheme="minorHAnsi"/>
          <w:bCs/>
          <w:sz w:val="24"/>
          <w:szCs w:val="24"/>
          <w:u w:val="single"/>
        </w:rPr>
      </w:pPr>
      <w:r w:rsidRPr="00890062">
        <w:rPr>
          <w:rFonts w:ascii="Sitka Banner" w:hAnsi="Sitka Banner"/>
          <w:b/>
          <w:sz w:val="28"/>
          <w:szCs w:val="28"/>
        </w:rPr>
        <w:t>D</w:t>
      </w:r>
      <w:r w:rsidRPr="00890062">
        <w:rPr>
          <w:rFonts w:ascii="Sitka Banner" w:hAnsi="Sitka Banner"/>
          <w:b/>
          <w:spacing w:val="-1"/>
          <w:sz w:val="28"/>
          <w:szCs w:val="28"/>
        </w:rPr>
        <w:t>A</w:t>
      </w:r>
      <w:r w:rsidRPr="00890062">
        <w:rPr>
          <w:rFonts w:ascii="Sitka Banner" w:hAnsi="Sitka Banner"/>
          <w:b/>
          <w:sz w:val="28"/>
          <w:szCs w:val="28"/>
        </w:rPr>
        <w:t xml:space="preserve">TE OF </w:t>
      </w:r>
      <w:r w:rsidR="003B261E" w:rsidRPr="003B261E">
        <w:rPr>
          <w:rFonts w:asciiTheme="majorHAnsi" w:hAnsiTheme="majorHAnsi"/>
          <w:bCs/>
          <w:spacing w:val="1"/>
          <w:sz w:val="28"/>
          <w:szCs w:val="28"/>
        </w:rPr>
        <w:t>2</w:t>
      </w:r>
      <w:r w:rsidR="003B261E" w:rsidRPr="003B261E">
        <w:rPr>
          <w:rFonts w:ascii="Sitka Banner" w:hAnsi="Sitka Banner"/>
          <w:b/>
          <w:spacing w:val="1"/>
          <w:sz w:val="28"/>
          <w:szCs w:val="28"/>
          <w:vertAlign w:val="superscript"/>
        </w:rPr>
        <w:t>nd</w:t>
      </w:r>
      <w:r w:rsidR="003B261E">
        <w:rPr>
          <w:rFonts w:ascii="Sitka Banner" w:hAnsi="Sitka Banner"/>
          <w:b/>
          <w:spacing w:val="1"/>
          <w:sz w:val="28"/>
          <w:szCs w:val="28"/>
        </w:rPr>
        <w:t xml:space="preserve"> </w:t>
      </w:r>
      <w:r w:rsidRPr="00890062">
        <w:rPr>
          <w:rFonts w:ascii="Sitka Banner" w:hAnsi="Sitka Banner"/>
          <w:b/>
          <w:spacing w:val="1"/>
          <w:sz w:val="28"/>
          <w:szCs w:val="28"/>
        </w:rPr>
        <w:t>S</w:t>
      </w:r>
      <w:r w:rsidRPr="00890062">
        <w:rPr>
          <w:rFonts w:ascii="Sitka Banner" w:hAnsi="Sitka Banner"/>
          <w:b/>
          <w:sz w:val="28"/>
          <w:szCs w:val="28"/>
        </w:rPr>
        <w:t xml:space="preserve">TEP </w:t>
      </w:r>
      <w:r w:rsidRPr="00890062">
        <w:rPr>
          <w:rFonts w:ascii="Sitka Banner" w:hAnsi="Sitka Banner"/>
          <w:b/>
          <w:spacing w:val="-3"/>
          <w:sz w:val="28"/>
          <w:szCs w:val="28"/>
        </w:rPr>
        <w:t>F</w:t>
      </w:r>
      <w:r w:rsidRPr="00890062">
        <w:rPr>
          <w:rFonts w:ascii="Sitka Banner" w:hAnsi="Sitka Banner"/>
          <w:b/>
          <w:sz w:val="28"/>
          <w:szCs w:val="28"/>
        </w:rPr>
        <w:t>OR</w:t>
      </w:r>
      <w:r w:rsidRPr="00890062">
        <w:rPr>
          <w:rFonts w:ascii="Sitka Banner" w:hAnsi="Sitka Banner"/>
          <w:b/>
          <w:spacing w:val="-1"/>
          <w:sz w:val="28"/>
          <w:szCs w:val="28"/>
        </w:rPr>
        <w:t>M</w:t>
      </w:r>
      <w:r w:rsidRPr="00890062">
        <w:rPr>
          <w:rFonts w:ascii="Sitka Banner" w:hAnsi="Sitka Banner"/>
          <w:b/>
          <w:sz w:val="28"/>
          <w:szCs w:val="28"/>
        </w:rPr>
        <w:t xml:space="preserve">AL </w:t>
      </w:r>
      <w:r w:rsidRPr="00890062">
        <w:rPr>
          <w:rFonts w:ascii="Sitka Banner" w:hAnsi="Sitka Banner"/>
          <w:b/>
          <w:spacing w:val="1"/>
          <w:sz w:val="28"/>
          <w:szCs w:val="28"/>
        </w:rPr>
        <w:t>M</w:t>
      </w:r>
      <w:r w:rsidRPr="00890062">
        <w:rPr>
          <w:rFonts w:ascii="Sitka Banner" w:hAnsi="Sitka Banner"/>
          <w:b/>
          <w:sz w:val="28"/>
          <w:szCs w:val="28"/>
        </w:rPr>
        <w:t>EETING</w:t>
      </w:r>
      <w:r w:rsidRPr="00890062">
        <w:rPr>
          <w:rFonts w:ascii="Sitka Banner" w:hAnsi="Sitka Banner"/>
          <w:b/>
          <w:spacing w:val="1"/>
          <w:sz w:val="28"/>
          <w:szCs w:val="28"/>
        </w:rPr>
        <w:t>:</w:t>
      </w:r>
      <w:r w:rsidR="003B261E" w:rsidRPr="007C196D">
        <w:rPr>
          <w:rFonts w:ascii="Book Antiqua" w:hAnsi="Book Antiqua"/>
          <w:bCs/>
          <w:spacing w:val="1"/>
          <w:sz w:val="24"/>
          <w:szCs w:val="24"/>
          <w:u w:val="single"/>
        </w:rPr>
        <w:tab/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instrText xml:space="preserve"> FORMTEXT </w:instrTex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separate"/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end"/>
      </w:r>
      <w:r w:rsidR="003B261E" w:rsidRPr="007C196D">
        <w:rPr>
          <w:rFonts w:ascii="Book Antiqua" w:hAnsi="Book Antiqua" w:cstheme="minorHAnsi"/>
          <w:bCs/>
          <w:sz w:val="24"/>
          <w:szCs w:val="24"/>
          <w:u w:val="single"/>
        </w:rPr>
        <w:tab/>
      </w:r>
    </w:p>
    <w:p w14:paraId="6170B6F0" w14:textId="2DAB752A" w:rsidR="00F17BB6" w:rsidRPr="007C196D" w:rsidRDefault="008827F0" w:rsidP="0027352B">
      <w:pPr>
        <w:tabs>
          <w:tab w:val="left" w:pos="5580"/>
          <w:tab w:val="left" w:pos="8080"/>
        </w:tabs>
        <w:spacing w:after="480"/>
        <w:ind w:right="1166"/>
        <w:jc w:val="both"/>
        <w:rPr>
          <w:rFonts w:ascii="Book Antiqua" w:hAnsi="Book Antiqua" w:cstheme="minorHAnsi"/>
          <w:bCs/>
          <w:sz w:val="24"/>
          <w:szCs w:val="24"/>
          <w:u w:val="single"/>
        </w:rPr>
      </w:pPr>
      <w:r w:rsidRPr="00890062">
        <w:rPr>
          <w:rFonts w:ascii="Sitka Banner" w:hAnsi="Sitka Banner"/>
          <w:b/>
          <w:position w:val="-1"/>
          <w:sz w:val="28"/>
          <w:szCs w:val="28"/>
        </w:rPr>
        <w:t>D</w:t>
      </w:r>
      <w:r w:rsidRPr="00890062">
        <w:rPr>
          <w:rFonts w:ascii="Sitka Banner" w:hAnsi="Sitka Banner"/>
          <w:b/>
          <w:spacing w:val="-1"/>
          <w:position w:val="-1"/>
          <w:sz w:val="28"/>
          <w:szCs w:val="28"/>
        </w:rPr>
        <w:t>A</w:t>
      </w:r>
      <w:r w:rsidRPr="00890062">
        <w:rPr>
          <w:rFonts w:ascii="Sitka Banner" w:hAnsi="Sitka Banner"/>
          <w:b/>
          <w:position w:val="-1"/>
          <w:sz w:val="28"/>
          <w:szCs w:val="28"/>
        </w:rPr>
        <w:t>TE GRI</w:t>
      </w:r>
      <w:r w:rsidRPr="00890062">
        <w:rPr>
          <w:rFonts w:ascii="Sitka Banner" w:hAnsi="Sitka Banner"/>
          <w:b/>
          <w:spacing w:val="1"/>
          <w:position w:val="-1"/>
          <w:sz w:val="28"/>
          <w:szCs w:val="28"/>
        </w:rPr>
        <w:t>E</w:t>
      </w:r>
      <w:r w:rsidRPr="00890062">
        <w:rPr>
          <w:rFonts w:ascii="Sitka Banner" w:hAnsi="Sitka Banner"/>
          <w:b/>
          <w:position w:val="-1"/>
          <w:sz w:val="28"/>
          <w:szCs w:val="28"/>
        </w:rPr>
        <w:t>V</w:t>
      </w:r>
      <w:r w:rsidRPr="00890062">
        <w:rPr>
          <w:rFonts w:ascii="Sitka Banner" w:hAnsi="Sitka Banner"/>
          <w:b/>
          <w:spacing w:val="-1"/>
          <w:position w:val="-1"/>
          <w:sz w:val="28"/>
          <w:szCs w:val="28"/>
        </w:rPr>
        <w:t>A</w:t>
      </w:r>
      <w:r w:rsidRPr="00890062">
        <w:rPr>
          <w:rFonts w:ascii="Sitka Banner" w:hAnsi="Sitka Banner"/>
          <w:b/>
          <w:position w:val="-1"/>
          <w:sz w:val="28"/>
          <w:szCs w:val="28"/>
        </w:rPr>
        <w:t>N</w:t>
      </w:r>
      <w:r w:rsidRPr="00890062">
        <w:rPr>
          <w:rFonts w:ascii="Sitka Banner" w:hAnsi="Sitka Banner"/>
          <w:b/>
          <w:spacing w:val="-1"/>
          <w:position w:val="-1"/>
          <w:sz w:val="28"/>
          <w:szCs w:val="28"/>
        </w:rPr>
        <w:t>C</w:t>
      </w:r>
      <w:r w:rsidRPr="00890062">
        <w:rPr>
          <w:rFonts w:ascii="Sitka Banner" w:hAnsi="Sitka Banner"/>
          <w:b/>
          <w:position w:val="-1"/>
          <w:sz w:val="28"/>
          <w:szCs w:val="28"/>
        </w:rPr>
        <w:t>E A</w:t>
      </w:r>
      <w:r w:rsidRPr="00890062">
        <w:rPr>
          <w:rFonts w:ascii="Sitka Banner" w:hAnsi="Sitka Banner"/>
          <w:b/>
          <w:spacing w:val="-1"/>
          <w:position w:val="-1"/>
          <w:sz w:val="28"/>
          <w:szCs w:val="28"/>
        </w:rPr>
        <w:t>P</w:t>
      </w:r>
      <w:r w:rsidRPr="00890062">
        <w:rPr>
          <w:rFonts w:ascii="Sitka Banner" w:hAnsi="Sitka Banner"/>
          <w:b/>
          <w:position w:val="-1"/>
          <w:sz w:val="28"/>
          <w:szCs w:val="28"/>
        </w:rPr>
        <w:t>PEALED TO</w:t>
      </w:r>
      <w:r w:rsidRPr="00890062">
        <w:rPr>
          <w:rFonts w:ascii="Sitka Banner" w:hAnsi="Sitka Banner"/>
          <w:b/>
          <w:spacing w:val="3"/>
          <w:position w:val="-1"/>
          <w:sz w:val="28"/>
          <w:szCs w:val="28"/>
        </w:rPr>
        <w:t xml:space="preserve"> </w:t>
      </w:r>
      <w:r w:rsidRPr="00890062">
        <w:rPr>
          <w:rFonts w:ascii="Sitka Banner" w:hAnsi="Sitka Banner"/>
          <w:b/>
          <w:position w:val="-1"/>
          <w:sz w:val="28"/>
          <w:szCs w:val="28"/>
        </w:rPr>
        <w:t>T</w:t>
      </w:r>
      <w:r w:rsidRPr="00890062">
        <w:rPr>
          <w:rFonts w:ascii="Sitka Banner" w:hAnsi="Sitka Banner"/>
          <w:b/>
          <w:spacing w:val="-2"/>
          <w:position w:val="-1"/>
          <w:sz w:val="28"/>
          <w:szCs w:val="28"/>
        </w:rPr>
        <w:t>H</w:t>
      </w:r>
      <w:r w:rsidRPr="00890062">
        <w:rPr>
          <w:rFonts w:ascii="Sitka Banner" w:hAnsi="Sitka Banner"/>
          <w:b/>
          <w:position w:val="-1"/>
          <w:sz w:val="28"/>
          <w:szCs w:val="28"/>
        </w:rPr>
        <w:t>E</w:t>
      </w:r>
      <w:r w:rsidRPr="00890062">
        <w:rPr>
          <w:rFonts w:ascii="Sitka Banner" w:hAnsi="Sitka Banner"/>
          <w:b/>
          <w:spacing w:val="1"/>
          <w:position w:val="-1"/>
          <w:sz w:val="28"/>
          <w:szCs w:val="28"/>
        </w:rPr>
        <w:t xml:space="preserve"> S</w:t>
      </w:r>
      <w:r w:rsidRPr="00890062">
        <w:rPr>
          <w:rFonts w:ascii="Sitka Banner" w:hAnsi="Sitka Banner"/>
          <w:b/>
          <w:spacing w:val="-2"/>
          <w:position w:val="-1"/>
          <w:sz w:val="28"/>
          <w:szCs w:val="28"/>
        </w:rPr>
        <w:t>T</w:t>
      </w:r>
      <w:r w:rsidRPr="00890062">
        <w:rPr>
          <w:rFonts w:ascii="Sitka Banner" w:hAnsi="Sitka Banner"/>
          <w:b/>
          <w:position w:val="-1"/>
          <w:sz w:val="28"/>
          <w:szCs w:val="28"/>
        </w:rPr>
        <w:t>AT</w:t>
      </w:r>
      <w:r w:rsidRPr="00890062">
        <w:rPr>
          <w:rFonts w:ascii="Sitka Banner" w:hAnsi="Sitka Banner"/>
          <w:b/>
          <w:spacing w:val="1"/>
          <w:position w:val="-1"/>
          <w:sz w:val="28"/>
          <w:szCs w:val="28"/>
        </w:rPr>
        <w:t>E</w:t>
      </w:r>
      <w:r w:rsidRPr="00890062">
        <w:rPr>
          <w:rFonts w:ascii="Sitka Banner" w:hAnsi="Sitka Banner"/>
          <w:b/>
          <w:position w:val="-1"/>
          <w:sz w:val="28"/>
          <w:szCs w:val="28"/>
        </w:rPr>
        <w:t>:</w:t>
      </w:r>
      <w:r w:rsidR="003B261E" w:rsidRPr="007C196D">
        <w:rPr>
          <w:rFonts w:ascii="Book Antiqua" w:hAnsi="Book Antiqua"/>
          <w:bCs/>
          <w:position w:val="-1"/>
          <w:sz w:val="24"/>
          <w:szCs w:val="24"/>
          <w:u w:val="single"/>
        </w:rPr>
        <w:tab/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instrText xml:space="preserve"> FORMTEXT </w:instrTex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separate"/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noProof/>
          <w:sz w:val="26"/>
          <w:szCs w:val="26"/>
          <w:u w:val="single"/>
        </w:rPr>
        <w:t> </w:t>
      </w:r>
      <w:r w:rsidR="00B91301" w:rsidRPr="00AA2953">
        <w:rPr>
          <w:rFonts w:ascii="Californian FB" w:hAnsi="Californian FB" w:cs="Microsoft New Tai Lue"/>
          <w:bCs/>
          <w:sz w:val="26"/>
          <w:szCs w:val="26"/>
          <w:u w:val="single"/>
        </w:rPr>
        <w:fldChar w:fldCharType="end"/>
      </w:r>
      <w:r w:rsidR="003B261E" w:rsidRPr="007C196D">
        <w:rPr>
          <w:rFonts w:ascii="Book Antiqua" w:hAnsi="Book Antiqua" w:cstheme="minorHAnsi"/>
          <w:bCs/>
          <w:sz w:val="24"/>
          <w:szCs w:val="24"/>
          <w:u w:val="single"/>
        </w:rPr>
        <w:tab/>
      </w:r>
    </w:p>
    <w:p w14:paraId="0571F990" w14:textId="3F2B7A8C" w:rsidR="00F17BB6" w:rsidRDefault="008827F0" w:rsidP="00F92574">
      <w:pPr>
        <w:spacing w:after="20"/>
        <w:rPr>
          <w:rFonts w:ascii="Sitka Banner" w:hAnsi="Sitka Banner"/>
          <w:b/>
          <w:position w:val="-1"/>
          <w:sz w:val="28"/>
          <w:szCs w:val="28"/>
        </w:rPr>
      </w:pPr>
      <w:r w:rsidRPr="0027352B">
        <w:rPr>
          <w:rFonts w:ascii="Sitka Banner" w:hAnsi="Sitka Banner"/>
          <w:b/>
          <w:spacing w:val="-1"/>
          <w:position w:val="-1"/>
          <w:sz w:val="28"/>
          <w:szCs w:val="28"/>
          <w:u w:val="single" w:color="000000"/>
        </w:rPr>
        <w:t>M</w:t>
      </w:r>
      <w:r w:rsidRPr="0027352B">
        <w:rPr>
          <w:rFonts w:ascii="Sitka Banner" w:hAnsi="Sitka Banner"/>
          <w:b/>
          <w:position w:val="-1"/>
          <w:sz w:val="28"/>
          <w:szCs w:val="28"/>
          <w:u w:val="single" w:color="000000"/>
        </w:rPr>
        <w:t>A</w:t>
      </w:r>
      <w:r w:rsidRPr="0027352B">
        <w:rPr>
          <w:rFonts w:ascii="Sitka Banner" w:hAnsi="Sitka Banner"/>
          <w:b/>
          <w:spacing w:val="-1"/>
          <w:position w:val="-1"/>
          <w:sz w:val="28"/>
          <w:szCs w:val="28"/>
          <w:u w:val="single" w:color="000000"/>
        </w:rPr>
        <w:t>N</w:t>
      </w:r>
      <w:r w:rsidRPr="0027352B">
        <w:rPr>
          <w:rFonts w:ascii="Sitka Banner" w:hAnsi="Sitka Banner"/>
          <w:b/>
          <w:position w:val="-1"/>
          <w:sz w:val="28"/>
          <w:szCs w:val="28"/>
          <w:u w:val="single" w:color="000000"/>
        </w:rPr>
        <w:t>AGE</w:t>
      </w:r>
      <w:r w:rsidRPr="0027352B">
        <w:rPr>
          <w:rFonts w:ascii="Sitka Banner" w:hAnsi="Sitka Banner"/>
          <w:b/>
          <w:spacing w:val="-1"/>
          <w:position w:val="-1"/>
          <w:sz w:val="28"/>
          <w:szCs w:val="28"/>
          <w:u w:val="single" w:color="000000"/>
        </w:rPr>
        <w:t>M</w:t>
      </w:r>
      <w:r w:rsidRPr="0027352B">
        <w:rPr>
          <w:rFonts w:ascii="Sitka Banner" w:hAnsi="Sitka Banner"/>
          <w:b/>
          <w:position w:val="-1"/>
          <w:sz w:val="28"/>
          <w:szCs w:val="28"/>
          <w:u w:val="single" w:color="000000"/>
        </w:rPr>
        <w:t xml:space="preserve">ENT </w:t>
      </w:r>
      <w:r w:rsidRPr="0027352B">
        <w:rPr>
          <w:rFonts w:ascii="Sitka Banner" w:hAnsi="Sitka Banner"/>
          <w:b/>
          <w:spacing w:val="1"/>
          <w:position w:val="-1"/>
          <w:sz w:val="28"/>
          <w:szCs w:val="28"/>
          <w:u w:val="single" w:color="000000"/>
        </w:rPr>
        <w:t>S</w:t>
      </w:r>
      <w:r w:rsidRPr="0027352B">
        <w:rPr>
          <w:rFonts w:ascii="Sitka Banner" w:hAnsi="Sitka Banner"/>
          <w:b/>
          <w:position w:val="-1"/>
          <w:sz w:val="28"/>
          <w:szCs w:val="28"/>
          <w:u w:val="single" w:color="000000"/>
        </w:rPr>
        <w:t>TR</w:t>
      </w:r>
      <w:r w:rsidRPr="0027352B">
        <w:rPr>
          <w:rFonts w:ascii="Sitka Banner" w:hAnsi="Sitka Banner"/>
          <w:b/>
          <w:spacing w:val="-1"/>
          <w:position w:val="-1"/>
          <w:sz w:val="28"/>
          <w:szCs w:val="28"/>
          <w:u w:val="single" w:color="000000"/>
        </w:rPr>
        <w:t>U</w:t>
      </w:r>
      <w:r w:rsidRPr="0027352B">
        <w:rPr>
          <w:rFonts w:ascii="Sitka Banner" w:hAnsi="Sitka Banner"/>
          <w:b/>
          <w:position w:val="-1"/>
          <w:sz w:val="28"/>
          <w:szCs w:val="28"/>
          <w:u w:val="single" w:color="000000"/>
        </w:rPr>
        <w:t>CTU</w:t>
      </w:r>
      <w:r w:rsidRPr="0027352B">
        <w:rPr>
          <w:rFonts w:ascii="Sitka Banner" w:hAnsi="Sitka Banner"/>
          <w:b/>
          <w:spacing w:val="-1"/>
          <w:position w:val="-1"/>
          <w:sz w:val="28"/>
          <w:szCs w:val="28"/>
          <w:u w:val="single" w:color="000000"/>
        </w:rPr>
        <w:t>R</w:t>
      </w:r>
      <w:r w:rsidRPr="0027352B">
        <w:rPr>
          <w:rFonts w:ascii="Sitka Banner" w:hAnsi="Sitka Banner"/>
          <w:b/>
          <w:spacing w:val="2"/>
          <w:position w:val="-1"/>
          <w:sz w:val="28"/>
          <w:szCs w:val="28"/>
          <w:u w:val="single" w:color="000000"/>
        </w:rPr>
        <w:t>E</w:t>
      </w:r>
      <w:r w:rsidRPr="00890062">
        <w:rPr>
          <w:rFonts w:ascii="Sitka Banner" w:hAnsi="Sitka Banner"/>
          <w:b/>
          <w:position w:val="-1"/>
          <w:sz w:val="28"/>
          <w:szCs w:val="28"/>
        </w:rPr>
        <w:t>:</w:t>
      </w:r>
    </w:p>
    <w:p w14:paraId="580C9A3A" w14:textId="77777777" w:rsidR="006D573B" w:rsidRPr="00803EF4" w:rsidRDefault="006D573B" w:rsidP="00F92574">
      <w:pPr>
        <w:spacing w:after="320"/>
        <w:rPr>
          <w:rFonts w:ascii="Californian FB" w:hAnsi="Californian FB" w:cstheme="minorHAnsi"/>
          <w:bCs/>
          <w:sz w:val="25"/>
          <w:szCs w:val="25"/>
        </w:rPr>
      </w:pPr>
      <w:r w:rsidRPr="00803EF4">
        <w:rPr>
          <w:rFonts w:ascii="Californian FB" w:hAnsi="Californian FB" w:cstheme="minorHAnsi"/>
          <w:bCs/>
          <w:sz w:val="25"/>
          <w:szCs w:val="25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03EF4">
        <w:rPr>
          <w:rFonts w:ascii="Californian FB" w:hAnsi="Californian FB" w:cstheme="minorHAnsi"/>
          <w:bCs/>
          <w:sz w:val="25"/>
          <w:szCs w:val="25"/>
        </w:rPr>
        <w:instrText xml:space="preserve"> FORMTEXT </w:instrText>
      </w:r>
      <w:r w:rsidRPr="00803EF4">
        <w:rPr>
          <w:rFonts w:ascii="Californian FB" w:hAnsi="Californian FB" w:cstheme="minorHAnsi"/>
          <w:bCs/>
          <w:sz w:val="25"/>
          <w:szCs w:val="25"/>
        </w:rPr>
      </w:r>
      <w:r w:rsidRPr="00803EF4">
        <w:rPr>
          <w:rFonts w:ascii="Californian FB" w:hAnsi="Californian FB" w:cstheme="minorHAnsi"/>
          <w:bCs/>
          <w:sz w:val="25"/>
          <w:szCs w:val="25"/>
        </w:rPr>
        <w:fldChar w:fldCharType="separate"/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sz w:val="25"/>
          <w:szCs w:val="25"/>
        </w:rPr>
        <w:fldChar w:fldCharType="end"/>
      </w:r>
    </w:p>
    <w:p w14:paraId="53A28674" w14:textId="77777777" w:rsidR="00C1500D" w:rsidRDefault="008827F0" w:rsidP="00F92574">
      <w:pPr>
        <w:spacing w:after="20"/>
        <w:rPr>
          <w:rFonts w:ascii="Sitka Banner" w:hAnsi="Sitka Banner"/>
          <w:b/>
          <w:sz w:val="28"/>
          <w:szCs w:val="28"/>
        </w:rPr>
      </w:pPr>
      <w:r w:rsidRPr="00C1500D">
        <w:rPr>
          <w:rFonts w:ascii="Sitka Banner" w:hAnsi="Sitka Banner"/>
          <w:b/>
          <w:sz w:val="28"/>
          <w:szCs w:val="28"/>
          <w:u w:val="single" w:color="000000"/>
        </w:rPr>
        <w:t>CO</w:t>
      </w:r>
      <w:r w:rsidRPr="00C1500D">
        <w:rPr>
          <w:rFonts w:ascii="Sitka Banner" w:hAnsi="Sitka Banner"/>
          <w:b/>
          <w:spacing w:val="-1"/>
          <w:sz w:val="28"/>
          <w:szCs w:val="28"/>
          <w:u w:val="single" w:color="000000"/>
        </w:rPr>
        <w:t>M</w:t>
      </w:r>
      <w:r w:rsidRPr="00C1500D">
        <w:rPr>
          <w:rFonts w:ascii="Sitka Banner" w:hAnsi="Sitka Banner"/>
          <w:b/>
          <w:sz w:val="28"/>
          <w:szCs w:val="28"/>
          <w:u w:val="single" w:color="000000"/>
        </w:rPr>
        <w:t>P</w:t>
      </w:r>
      <w:r w:rsidRPr="00C1500D">
        <w:rPr>
          <w:rFonts w:ascii="Sitka Banner" w:hAnsi="Sitka Banner"/>
          <w:b/>
          <w:spacing w:val="-1"/>
          <w:sz w:val="28"/>
          <w:szCs w:val="28"/>
          <w:u w:val="single" w:color="000000"/>
        </w:rPr>
        <w:t>A</w:t>
      </w:r>
      <w:r w:rsidRPr="00C1500D">
        <w:rPr>
          <w:rFonts w:ascii="Sitka Banner" w:hAnsi="Sitka Banner"/>
          <w:b/>
          <w:sz w:val="28"/>
          <w:szCs w:val="28"/>
          <w:u w:val="single" w:color="000000"/>
        </w:rPr>
        <w:t>N</w:t>
      </w:r>
      <w:r w:rsidRPr="00C1500D">
        <w:rPr>
          <w:rFonts w:ascii="Sitka Banner" w:hAnsi="Sitka Banner"/>
          <w:b/>
          <w:spacing w:val="-1"/>
          <w:sz w:val="28"/>
          <w:szCs w:val="28"/>
          <w:u w:val="single" w:color="000000"/>
        </w:rPr>
        <w:t>Y</w:t>
      </w:r>
      <w:r w:rsidRPr="00C1500D">
        <w:rPr>
          <w:rFonts w:ascii="Sitka Banner" w:hAnsi="Sitka Banner"/>
          <w:b/>
          <w:sz w:val="28"/>
          <w:szCs w:val="28"/>
          <w:u w:val="single" w:color="000000"/>
        </w:rPr>
        <w:t>’S PROPOSED SE</w:t>
      </w:r>
      <w:r w:rsidRPr="00C1500D">
        <w:rPr>
          <w:rFonts w:ascii="Sitka Banner" w:hAnsi="Sitka Banner"/>
          <w:b/>
          <w:spacing w:val="-2"/>
          <w:sz w:val="28"/>
          <w:szCs w:val="28"/>
          <w:u w:val="single" w:color="000000"/>
        </w:rPr>
        <w:t>T</w:t>
      </w:r>
      <w:r w:rsidRPr="00C1500D">
        <w:rPr>
          <w:rFonts w:ascii="Sitka Banner" w:hAnsi="Sitka Banner"/>
          <w:b/>
          <w:sz w:val="28"/>
          <w:szCs w:val="28"/>
          <w:u w:val="single" w:color="000000"/>
        </w:rPr>
        <w:t>TLE</w:t>
      </w:r>
      <w:r w:rsidRPr="00C1500D">
        <w:rPr>
          <w:rFonts w:ascii="Sitka Banner" w:hAnsi="Sitka Banner"/>
          <w:b/>
          <w:spacing w:val="-1"/>
          <w:sz w:val="28"/>
          <w:szCs w:val="28"/>
          <w:u w:val="single" w:color="000000"/>
        </w:rPr>
        <w:t>M</w:t>
      </w:r>
      <w:r w:rsidRPr="00C1500D">
        <w:rPr>
          <w:rFonts w:ascii="Sitka Banner" w:hAnsi="Sitka Banner"/>
          <w:b/>
          <w:sz w:val="28"/>
          <w:szCs w:val="28"/>
          <w:u w:val="single" w:color="000000"/>
        </w:rPr>
        <w:t xml:space="preserve">ENT </w:t>
      </w:r>
      <w:r w:rsidRPr="00C1500D">
        <w:rPr>
          <w:rFonts w:ascii="Sitka Banner" w:hAnsi="Sitka Banner"/>
          <w:b/>
          <w:spacing w:val="-3"/>
          <w:sz w:val="28"/>
          <w:szCs w:val="28"/>
          <w:u w:val="single" w:color="000000"/>
        </w:rPr>
        <w:t>A</w:t>
      </w:r>
      <w:r w:rsidRPr="00C1500D">
        <w:rPr>
          <w:rFonts w:ascii="Sitka Banner" w:hAnsi="Sitka Banner"/>
          <w:b/>
          <w:sz w:val="28"/>
          <w:szCs w:val="28"/>
          <w:u w:val="single" w:color="000000"/>
        </w:rPr>
        <w:t xml:space="preserve">T </w:t>
      </w:r>
      <w:r w:rsidRPr="00C1500D">
        <w:rPr>
          <w:rFonts w:asciiTheme="majorHAnsi" w:hAnsiTheme="majorHAnsi"/>
          <w:bCs/>
          <w:sz w:val="28"/>
          <w:szCs w:val="28"/>
          <w:u w:val="single" w:color="000000"/>
        </w:rPr>
        <w:t>2</w:t>
      </w:r>
      <w:r w:rsidR="00C1500D" w:rsidRPr="00C1500D">
        <w:rPr>
          <w:rFonts w:ascii="Sitka Banner" w:hAnsi="Sitka Banner"/>
          <w:b/>
          <w:sz w:val="28"/>
          <w:szCs w:val="28"/>
          <w:u w:val="single" w:color="000000"/>
          <w:vertAlign w:val="superscript"/>
        </w:rPr>
        <w:t>nd</w:t>
      </w:r>
      <w:r w:rsidR="00C1500D" w:rsidRPr="00C1500D">
        <w:rPr>
          <w:rFonts w:ascii="Sitka Banner" w:hAnsi="Sitka Banner"/>
          <w:b/>
          <w:sz w:val="28"/>
          <w:szCs w:val="28"/>
          <w:u w:val="single" w:color="000000"/>
        </w:rPr>
        <w:t xml:space="preserve"> </w:t>
      </w:r>
      <w:r w:rsidRPr="00C1500D">
        <w:rPr>
          <w:rFonts w:ascii="Sitka Banner" w:hAnsi="Sitka Banner"/>
          <w:b/>
          <w:spacing w:val="1"/>
          <w:sz w:val="28"/>
          <w:szCs w:val="28"/>
          <w:u w:val="single" w:color="000000"/>
        </w:rPr>
        <w:t>S</w:t>
      </w:r>
      <w:r w:rsidRPr="00C1500D">
        <w:rPr>
          <w:rFonts w:ascii="Sitka Banner" w:hAnsi="Sitka Banner"/>
          <w:b/>
          <w:sz w:val="28"/>
          <w:szCs w:val="28"/>
          <w:u w:val="single" w:color="000000"/>
        </w:rPr>
        <w:t>TEP FOR</w:t>
      </w:r>
      <w:r w:rsidRPr="00C1500D">
        <w:rPr>
          <w:rFonts w:ascii="Sitka Banner" w:hAnsi="Sitka Banner"/>
          <w:b/>
          <w:spacing w:val="-1"/>
          <w:sz w:val="28"/>
          <w:szCs w:val="28"/>
          <w:u w:val="single" w:color="000000"/>
        </w:rPr>
        <w:t>M</w:t>
      </w:r>
      <w:r w:rsidRPr="00C1500D">
        <w:rPr>
          <w:rFonts w:ascii="Sitka Banner" w:hAnsi="Sitka Banner"/>
          <w:b/>
          <w:sz w:val="28"/>
          <w:szCs w:val="28"/>
          <w:u w:val="single" w:color="000000"/>
        </w:rPr>
        <w:t xml:space="preserve">AL </w:t>
      </w:r>
      <w:r w:rsidRPr="00C1500D">
        <w:rPr>
          <w:rFonts w:ascii="Sitka Banner" w:hAnsi="Sitka Banner"/>
          <w:b/>
          <w:spacing w:val="-1"/>
          <w:sz w:val="28"/>
          <w:szCs w:val="28"/>
          <w:u w:val="single" w:color="000000"/>
        </w:rPr>
        <w:t>M</w:t>
      </w:r>
      <w:r w:rsidRPr="00C1500D">
        <w:rPr>
          <w:rFonts w:ascii="Sitka Banner" w:hAnsi="Sitka Banner"/>
          <w:b/>
          <w:sz w:val="28"/>
          <w:szCs w:val="28"/>
          <w:u w:val="single" w:color="000000"/>
        </w:rPr>
        <w:t>EETIN</w:t>
      </w:r>
      <w:r w:rsidRPr="00C1500D">
        <w:rPr>
          <w:rFonts w:ascii="Sitka Banner" w:hAnsi="Sitka Banner"/>
          <w:b/>
          <w:spacing w:val="2"/>
          <w:sz w:val="28"/>
          <w:szCs w:val="28"/>
          <w:u w:val="single" w:color="000000"/>
        </w:rPr>
        <w:t>G</w:t>
      </w:r>
      <w:r w:rsidRPr="00890062">
        <w:rPr>
          <w:rFonts w:ascii="Sitka Banner" w:hAnsi="Sitka Banner"/>
          <w:b/>
          <w:sz w:val="28"/>
          <w:szCs w:val="28"/>
        </w:rPr>
        <w:t>:</w:t>
      </w:r>
    </w:p>
    <w:p w14:paraId="5D17B3F7" w14:textId="77777777" w:rsidR="00803EF4" w:rsidRPr="00803EF4" w:rsidRDefault="00803EF4" w:rsidP="00F92574">
      <w:pPr>
        <w:spacing w:after="320"/>
        <w:rPr>
          <w:rFonts w:ascii="Californian FB" w:hAnsi="Californian FB" w:cstheme="minorHAnsi"/>
          <w:bCs/>
          <w:sz w:val="25"/>
          <w:szCs w:val="25"/>
        </w:rPr>
      </w:pPr>
      <w:r w:rsidRPr="00803EF4">
        <w:rPr>
          <w:rFonts w:ascii="Californian FB" w:hAnsi="Californian FB" w:cstheme="minorHAnsi"/>
          <w:bCs/>
          <w:sz w:val="25"/>
          <w:szCs w:val="25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03EF4">
        <w:rPr>
          <w:rFonts w:ascii="Californian FB" w:hAnsi="Californian FB" w:cstheme="minorHAnsi"/>
          <w:bCs/>
          <w:sz w:val="25"/>
          <w:szCs w:val="25"/>
        </w:rPr>
        <w:instrText xml:space="preserve"> FORMTEXT </w:instrText>
      </w:r>
      <w:r w:rsidRPr="00803EF4">
        <w:rPr>
          <w:rFonts w:ascii="Californian FB" w:hAnsi="Californian FB" w:cstheme="minorHAnsi"/>
          <w:bCs/>
          <w:sz w:val="25"/>
          <w:szCs w:val="25"/>
        </w:rPr>
      </w:r>
      <w:r w:rsidRPr="00803EF4">
        <w:rPr>
          <w:rFonts w:ascii="Californian FB" w:hAnsi="Californian FB" w:cstheme="minorHAnsi"/>
          <w:bCs/>
          <w:sz w:val="25"/>
          <w:szCs w:val="25"/>
        </w:rPr>
        <w:fldChar w:fldCharType="separate"/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sz w:val="25"/>
          <w:szCs w:val="25"/>
        </w:rPr>
        <w:fldChar w:fldCharType="end"/>
      </w:r>
    </w:p>
    <w:p w14:paraId="698376C5" w14:textId="26EFFBCE" w:rsidR="00C819CA" w:rsidRDefault="00C819CA" w:rsidP="00F92574">
      <w:pPr>
        <w:spacing w:after="20"/>
        <w:rPr>
          <w:rFonts w:ascii="Sitka Banner" w:hAnsi="Sitka Banner"/>
          <w:bCs/>
          <w:position w:val="-1"/>
          <w:sz w:val="28"/>
          <w:szCs w:val="28"/>
        </w:rPr>
      </w:pPr>
      <w:r w:rsidRPr="004738DB">
        <w:rPr>
          <w:rFonts w:ascii="Sitka Banner" w:hAnsi="Sitka Banner"/>
          <w:b/>
          <w:position w:val="-1"/>
          <w:sz w:val="28"/>
          <w:szCs w:val="28"/>
          <w:u w:val="single"/>
        </w:rPr>
        <w:t xml:space="preserve">UNION’s PROPOSED SETTLEMENT </w:t>
      </w:r>
      <w:r w:rsidR="004738DB" w:rsidRPr="00C1500D">
        <w:rPr>
          <w:rFonts w:ascii="Sitka Banner" w:hAnsi="Sitka Banner"/>
          <w:b/>
          <w:spacing w:val="-3"/>
          <w:sz w:val="28"/>
          <w:szCs w:val="28"/>
          <w:u w:val="single" w:color="000000"/>
        </w:rPr>
        <w:t>A</w:t>
      </w:r>
      <w:r w:rsidR="004738DB" w:rsidRPr="00C1500D">
        <w:rPr>
          <w:rFonts w:ascii="Sitka Banner" w:hAnsi="Sitka Banner"/>
          <w:b/>
          <w:sz w:val="28"/>
          <w:szCs w:val="28"/>
          <w:u w:val="single" w:color="000000"/>
        </w:rPr>
        <w:t xml:space="preserve">T </w:t>
      </w:r>
      <w:r w:rsidR="004738DB" w:rsidRPr="00C1500D">
        <w:rPr>
          <w:rFonts w:asciiTheme="majorHAnsi" w:hAnsiTheme="majorHAnsi"/>
          <w:bCs/>
          <w:sz w:val="28"/>
          <w:szCs w:val="28"/>
          <w:u w:val="single" w:color="000000"/>
        </w:rPr>
        <w:t>2</w:t>
      </w:r>
      <w:r w:rsidR="004738DB" w:rsidRPr="00C1500D">
        <w:rPr>
          <w:rFonts w:ascii="Sitka Banner" w:hAnsi="Sitka Banner"/>
          <w:b/>
          <w:sz w:val="28"/>
          <w:szCs w:val="28"/>
          <w:u w:val="single" w:color="000000"/>
          <w:vertAlign w:val="superscript"/>
        </w:rPr>
        <w:t>nd</w:t>
      </w:r>
      <w:r w:rsidR="004738DB" w:rsidRPr="00C1500D">
        <w:rPr>
          <w:rFonts w:ascii="Sitka Banner" w:hAnsi="Sitka Banner"/>
          <w:b/>
          <w:sz w:val="28"/>
          <w:szCs w:val="28"/>
          <w:u w:val="single" w:color="000000"/>
        </w:rPr>
        <w:t xml:space="preserve"> </w:t>
      </w:r>
      <w:r w:rsidR="004738DB" w:rsidRPr="00C1500D">
        <w:rPr>
          <w:rFonts w:ascii="Sitka Banner" w:hAnsi="Sitka Banner"/>
          <w:b/>
          <w:spacing w:val="1"/>
          <w:sz w:val="28"/>
          <w:szCs w:val="28"/>
          <w:u w:val="single" w:color="000000"/>
        </w:rPr>
        <w:t>S</w:t>
      </w:r>
      <w:r w:rsidR="004738DB" w:rsidRPr="00C1500D">
        <w:rPr>
          <w:rFonts w:ascii="Sitka Banner" w:hAnsi="Sitka Banner"/>
          <w:b/>
          <w:sz w:val="28"/>
          <w:szCs w:val="28"/>
          <w:u w:val="single" w:color="000000"/>
        </w:rPr>
        <w:t>TEP</w:t>
      </w:r>
      <w:r w:rsidRPr="004738DB">
        <w:rPr>
          <w:rFonts w:ascii="Sitka Banner" w:hAnsi="Sitka Banner"/>
          <w:b/>
          <w:position w:val="-1"/>
          <w:sz w:val="28"/>
          <w:szCs w:val="28"/>
          <w:u w:val="single"/>
        </w:rPr>
        <w:t xml:space="preserve"> FORMAL MEETING</w:t>
      </w:r>
      <w:r>
        <w:rPr>
          <w:rFonts w:ascii="Sitka Banner" w:hAnsi="Sitka Banner"/>
          <w:b/>
          <w:position w:val="-1"/>
          <w:sz w:val="28"/>
          <w:szCs w:val="28"/>
        </w:rPr>
        <w:t>:</w:t>
      </w:r>
    </w:p>
    <w:p w14:paraId="6BE220F8" w14:textId="77777777" w:rsidR="00803EF4" w:rsidRPr="00803EF4" w:rsidRDefault="00803EF4" w:rsidP="00F92574">
      <w:pPr>
        <w:spacing w:after="480"/>
        <w:rPr>
          <w:rFonts w:ascii="Californian FB" w:hAnsi="Californian FB" w:cstheme="minorHAnsi"/>
          <w:bCs/>
          <w:sz w:val="25"/>
          <w:szCs w:val="25"/>
        </w:rPr>
      </w:pPr>
      <w:r w:rsidRPr="00803EF4">
        <w:rPr>
          <w:rFonts w:ascii="Californian FB" w:hAnsi="Californian FB" w:cstheme="minorHAnsi"/>
          <w:bCs/>
          <w:sz w:val="25"/>
          <w:szCs w:val="25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03EF4">
        <w:rPr>
          <w:rFonts w:ascii="Californian FB" w:hAnsi="Californian FB" w:cstheme="minorHAnsi"/>
          <w:bCs/>
          <w:sz w:val="25"/>
          <w:szCs w:val="25"/>
        </w:rPr>
        <w:instrText xml:space="preserve"> FORMTEXT </w:instrText>
      </w:r>
      <w:r w:rsidRPr="00803EF4">
        <w:rPr>
          <w:rFonts w:ascii="Californian FB" w:hAnsi="Californian FB" w:cstheme="minorHAnsi"/>
          <w:bCs/>
          <w:sz w:val="25"/>
          <w:szCs w:val="25"/>
        </w:rPr>
      </w:r>
      <w:r w:rsidRPr="00803EF4">
        <w:rPr>
          <w:rFonts w:ascii="Californian FB" w:hAnsi="Californian FB" w:cstheme="minorHAnsi"/>
          <w:bCs/>
          <w:sz w:val="25"/>
          <w:szCs w:val="25"/>
        </w:rPr>
        <w:fldChar w:fldCharType="separate"/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sz w:val="25"/>
          <w:szCs w:val="25"/>
        </w:rPr>
        <w:fldChar w:fldCharType="end"/>
      </w:r>
    </w:p>
    <w:p w14:paraId="478F0C8A" w14:textId="737040B3" w:rsidR="00F17BB6" w:rsidRPr="00890062" w:rsidRDefault="008827F0" w:rsidP="00C819CA">
      <w:pPr>
        <w:spacing w:line="200" w:lineRule="exact"/>
        <w:rPr>
          <w:rFonts w:ascii="Sitka Banner" w:hAnsi="Sitka Banner"/>
          <w:sz w:val="28"/>
          <w:szCs w:val="28"/>
        </w:rPr>
      </w:pPr>
      <w:r w:rsidRPr="00890062">
        <w:rPr>
          <w:rFonts w:ascii="Sitka Banner" w:hAnsi="Sitka Banner"/>
          <w:b/>
          <w:position w:val="-1"/>
          <w:sz w:val="28"/>
          <w:szCs w:val="28"/>
        </w:rPr>
        <w:lastRenderedPageBreak/>
        <w:t>GR</w:t>
      </w:r>
      <w:r w:rsidRPr="00890062">
        <w:rPr>
          <w:rFonts w:ascii="Sitka Banner" w:hAnsi="Sitka Banner"/>
          <w:b/>
          <w:spacing w:val="1"/>
          <w:position w:val="-1"/>
          <w:sz w:val="28"/>
          <w:szCs w:val="28"/>
        </w:rPr>
        <w:t>I</w:t>
      </w:r>
      <w:r w:rsidRPr="00890062">
        <w:rPr>
          <w:rFonts w:ascii="Sitka Banner" w:hAnsi="Sitka Banner"/>
          <w:b/>
          <w:spacing w:val="-1"/>
          <w:position w:val="-1"/>
          <w:sz w:val="28"/>
          <w:szCs w:val="28"/>
        </w:rPr>
        <w:t>E</w:t>
      </w:r>
      <w:r w:rsidRPr="00890062">
        <w:rPr>
          <w:rFonts w:ascii="Sitka Banner" w:hAnsi="Sitka Banner"/>
          <w:b/>
          <w:position w:val="-1"/>
          <w:sz w:val="28"/>
          <w:szCs w:val="28"/>
        </w:rPr>
        <w:t>VAN</w:t>
      </w:r>
      <w:r w:rsidRPr="00890062">
        <w:rPr>
          <w:rFonts w:ascii="Sitka Banner" w:hAnsi="Sitka Banner"/>
          <w:b/>
          <w:spacing w:val="-1"/>
          <w:position w:val="-1"/>
          <w:sz w:val="28"/>
          <w:szCs w:val="28"/>
        </w:rPr>
        <w:t>T</w:t>
      </w:r>
      <w:r w:rsidRPr="00890062">
        <w:rPr>
          <w:rFonts w:ascii="Sitka Banner" w:hAnsi="Sitka Banner"/>
          <w:b/>
          <w:spacing w:val="1"/>
          <w:position w:val="-1"/>
          <w:sz w:val="28"/>
          <w:szCs w:val="28"/>
        </w:rPr>
        <w:t>’</w:t>
      </w:r>
      <w:r w:rsidRPr="00890062">
        <w:rPr>
          <w:rFonts w:ascii="Sitka Banner" w:hAnsi="Sitka Banner"/>
          <w:b/>
          <w:position w:val="-1"/>
          <w:sz w:val="28"/>
          <w:szCs w:val="28"/>
        </w:rPr>
        <w:t>S</w:t>
      </w:r>
      <w:r w:rsidRPr="00890062">
        <w:rPr>
          <w:rFonts w:ascii="Sitka Banner" w:hAnsi="Sitka Banner"/>
          <w:b/>
          <w:spacing w:val="-16"/>
          <w:position w:val="-1"/>
          <w:sz w:val="28"/>
          <w:szCs w:val="28"/>
        </w:rPr>
        <w:t xml:space="preserve"> </w:t>
      </w:r>
      <w:r w:rsidRPr="00890062">
        <w:rPr>
          <w:rFonts w:ascii="Sitka Banner" w:hAnsi="Sitka Banner"/>
          <w:b/>
          <w:position w:val="-1"/>
          <w:sz w:val="28"/>
          <w:szCs w:val="28"/>
        </w:rPr>
        <w:t>D</w:t>
      </w:r>
      <w:r w:rsidRPr="00890062">
        <w:rPr>
          <w:rFonts w:ascii="Sitka Banner" w:hAnsi="Sitka Banner"/>
          <w:b/>
          <w:spacing w:val="1"/>
          <w:position w:val="-1"/>
          <w:sz w:val="28"/>
          <w:szCs w:val="28"/>
        </w:rPr>
        <w:t>I</w:t>
      </w:r>
      <w:r w:rsidRPr="00890062">
        <w:rPr>
          <w:rFonts w:ascii="Sitka Banner" w:hAnsi="Sitka Banner"/>
          <w:b/>
          <w:position w:val="-1"/>
          <w:sz w:val="28"/>
          <w:szCs w:val="28"/>
        </w:rPr>
        <w:t>SC</w:t>
      </w:r>
      <w:r w:rsidRPr="00890062">
        <w:rPr>
          <w:rFonts w:ascii="Sitka Banner" w:hAnsi="Sitka Banner"/>
          <w:b/>
          <w:spacing w:val="4"/>
          <w:position w:val="-1"/>
          <w:sz w:val="28"/>
          <w:szCs w:val="28"/>
        </w:rPr>
        <w:t>I</w:t>
      </w:r>
      <w:r w:rsidRPr="00890062">
        <w:rPr>
          <w:rFonts w:ascii="Sitka Banner" w:hAnsi="Sitka Banner"/>
          <w:b/>
          <w:spacing w:val="1"/>
          <w:position w:val="-1"/>
          <w:sz w:val="28"/>
          <w:szCs w:val="28"/>
        </w:rPr>
        <w:t>P</w:t>
      </w:r>
      <w:r w:rsidRPr="00890062">
        <w:rPr>
          <w:rFonts w:ascii="Sitka Banner" w:hAnsi="Sitka Banner"/>
          <w:b/>
          <w:spacing w:val="-1"/>
          <w:position w:val="-1"/>
          <w:sz w:val="28"/>
          <w:szCs w:val="28"/>
        </w:rPr>
        <w:t>L</w:t>
      </w:r>
      <w:r w:rsidRPr="00890062">
        <w:rPr>
          <w:rFonts w:ascii="Sitka Banner" w:hAnsi="Sitka Banner"/>
          <w:b/>
          <w:spacing w:val="1"/>
          <w:position w:val="-1"/>
          <w:sz w:val="28"/>
          <w:szCs w:val="28"/>
        </w:rPr>
        <w:t>I</w:t>
      </w:r>
      <w:r w:rsidRPr="00890062">
        <w:rPr>
          <w:rFonts w:ascii="Sitka Banner" w:hAnsi="Sitka Banner"/>
          <w:b/>
          <w:position w:val="-1"/>
          <w:sz w:val="28"/>
          <w:szCs w:val="28"/>
        </w:rPr>
        <w:t>NARY</w:t>
      </w:r>
      <w:r w:rsidRPr="00890062">
        <w:rPr>
          <w:rFonts w:ascii="Sitka Banner" w:hAnsi="Sitka Banner"/>
          <w:b/>
          <w:spacing w:val="-18"/>
          <w:position w:val="-1"/>
          <w:sz w:val="28"/>
          <w:szCs w:val="28"/>
        </w:rPr>
        <w:t xml:space="preserve"> </w:t>
      </w:r>
      <w:r w:rsidRPr="00890062">
        <w:rPr>
          <w:rFonts w:ascii="Sitka Banner" w:hAnsi="Sitka Banner"/>
          <w:b/>
          <w:position w:val="-1"/>
          <w:sz w:val="28"/>
          <w:szCs w:val="28"/>
        </w:rPr>
        <w:t>H</w:t>
      </w:r>
      <w:r w:rsidRPr="00890062">
        <w:rPr>
          <w:rFonts w:ascii="Sitka Banner" w:hAnsi="Sitka Banner"/>
          <w:b/>
          <w:spacing w:val="1"/>
          <w:position w:val="-1"/>
          <w:sz w:val="28"/>
          <w:szCs w:val="28"/>
        </w:rPr>
        <w:t>I</w:t>
      </w:r>
      <w:r w:rsidRPr="00890062">
        <w:rPr>
          <w:rFonts w:ascii="Sitka Banner" w:hAnsi="Sitka Banner"/>
          <w:b/>
          <w:position w:val="-1"/>
          <w:sz w:val="28"/>
          <w:szCs w:val="28"/>
        </w:rPr>
        <w:t>STORY:</w:t>
      </w:r>
    </w:p>
    <w:p w14:paraId="55E0ED0A" w14:textId="77777777" w:rsidR="00F17BB6" w:rsidRPr="00890062" w:rsidRDefault="00F17BB6">
      <w:pPr>
        <w:spacing w:before="6" w:line="100" w:lineRule="exact"/>
        <w:rPr>
          <w:rFonts w:ascii="Sitka Banner" w:hAnsi="Sitka Banner"/>
          <w:sz w:val="28"/>
          <w:szCs w:val="28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1296"/>
        <w:gridCol w:w="2880"/>
        <w:gridCol w:w="3312"/>
        <w:gridCol w:w="1011"/>
      </w:tblGrid>
      <w:tr w:rsidR="00F17BB6" w:rsidRPr="00890062" w14:paraId="707BC131" w14:textId="77777777" w:rsidTr="00AC0BC8">
        <w:trPr>
          <w:trHeight w:hRule="exact" w:val="642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bottom"/>
          </w:tcPr>
          <w:p w14:paraId="56F91FFF" w14:textId="77777777" w:rsidR="00F17BB6" w:rsidRPr="00AC0BC8" w:rsidRDefault="008827F0" w:rsidP="00E87664">
            <w:pPr>
              <w:ind w:right="36"/>
              <w:jc w:val="center"/>
              <w:rPr>
                <w:rFonts w:ascii="Sitka Banner" w:hAnsi="Sitka Banner"/>
                <w:sz w:val="25"/>
                <w:szCs w:val="25"/>
              </w:rPr>
            </w:pPr>
            <w:r w:rsidRPr="00AC0BC8">
              <w:rPr>
                <w:rFonts w:ascii="Sitka Banner" w:hAnsi="Sitka Banner"/>
                <w:b/>
                <w:sz w:val="25"/>
                <w:szCs w:val="25"/>
              </w:rPr>
              <w:t>E</w:t>
            </w:r>
            <w:r w:rsidRPr="00AC0BC8">
              <w:rPr>
                <w:rFonts w:ascii="Sitka Banner" w:hAnsi="Sitka Banner"/>
                <w:b/>
                <w:spacing w:val="-1"/>
                <w:sz w:val="25"/>
                <w:szCs w:val="25"/>
              </w:rPr>
              <w:t>n</w:t>
            </w:r>
            <w:r w:rsidRPr="00AC0BC8">
              <w:rPr>
                <w:rFonts w:ascii="Sitka Banner" w:hAnsi="Sitka Banner"/>
                <w:b/>
                <w:sz w:val="25"/>
                <w:szCs w:val="25"/>
              </w:rPr>
              <w:t>t</w:t>
            </w:r>
            <w:r w:rsidRPr="00AC0BC8">
              <w:rPr>
                <w:rFonts w:ascii="Sitka Banner" w:hAnsi="Sitka Banner"/>
                <w:b/>
                <w:spacing w:val="1"/>
                <w:sz w:val="25"/>
                <w:szCs w:val="25"/>
              </w:rPr>
              <w:t>r</w:t>
            </w:r>
            <w:r w:rsidRPr="00AC0BC8">
              <w:rPr>
                <w:rFonts w:ascii="Sitka Banner" w:hAnsi="Sitka Banner"/>
                <w:b/>
                <w:sz w:val="25"/>
                <w:szCs w:val="25"/>
              </w:rPr>
              <w:t xml:space="preserve">y </w:t>
            </w:r>
            <w:r w:rsidRPr="00AC0BC8">
              <w:rPr>
                <w:rFonts w:ascii="Sitka Banner" w:hAnsi="Sitka Banner"/>
                <w:b/>
                <w:spacing w:val="-1"/>
                <w:sz w:val="25"/>
                <w:szCs w:val="25"/>
              </w:rPr>
              <w:t>D</w:t>
            </w:r>
            <w:r w:rsidRPr="00AC0BC8">
              <w:rPr>
                <w:rFonts w:ascii="Sitka Banner" w:hAnsi="Sitka Banner"/>
                <w:b/>
                <w:sz w:val="25"/>
                <w:szCs w:val="25"/>
              </w:rPr>
              <w:t>ate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bottom"/>
          </w:tcPr>
          <w:p w14:paraId="1C6D8877" w14:textId="77777777" w:rsidR="007602B1" w:rsidRPr="00AC0BC8" w:rsidRDefault="008827F0" w:rsidP="00E87664">
            <w:pPr>
              <w:ind w:left="54" w:right="72"/>
              <w:jc w:val="center"/>
              <w:rPr>
                <w:rFonts w:ascii="Sitka Banner" w:hAnsi="Sitka Banner"/>
                <w:b/>
                <w:sz w:val="25"/>
                <w:szCs w:val="25"/>
              </w:rPr>
            </w:pPr>
            <w:r w:rsidRPr="00AC0BC8">
              <w:rPr>
                <w:rFonts w:ascii="Sitka Banner" w:hAnsi="Sitka Banner"/>
                <w:b/>
                <w:spacing w:val="-1"/>
                <w:sz w:val="25"/>
                <w:szCs w:val="25"/>
              </w:rPr>
              <w:t>R</w:t>
            </w:r>
            <w:r w:rsidRPr="00AC0BC8">
              <w:rPr>
                <w:rFonts w:ascii="Sitka Banner" w:hAnsi="Sitka Banner"/>
                <w:b/>
                <w:spacing w:val="1"/>
                <w:sz w:val="25"/>
                <w:szCs w:val="25"/>
              </w:rPr>
              <w:t>e</w:t>
            </w:r>
            <w:r w:rsidRPr="00AC0BC8">
              <w:rPr>
                <w:rFonts w:ascii="Sitka Banner" w:hAnsi="Sitka Banner"/>
                <w:b/>
                <w:sz w:val="25"/>
                <w:szCs w:val="25"/>
              </w:rPr>
              <w:t>moval</w:t>
            </w:r>
          </w:p>
          <w:p w14:paraId="512F6E40" w14:textId="4CC13FB8" w:rsidR="00F17BB6" w:rsidRPr="00AC0BC8" w:rsidRDefault="008827F0" w:rsidP="00E87664">
            <w:pPr>
              <w:ind w:left="54" w:right="72"/>
              <w:jc w:val="center"/>
              <w:rPr>
                <w:rFonts w:ascii="Sitka Banner" w:hAnsi="Sitka Banner"/>
                <w:sz w:val="25"/>
                <w:szCs w:val="25"/>
              </w:rPr>
            </w:pPr>
            <w:r w:rsidRPr="00AC0BC8">
              <w:rPr>
                <w:rFonts w:ascii="Sitka Banner" w:hAnsi="Sitka Banner"/>
                <w:b/>
                <w:spacing w:val="-1"/>
                <w:sz w:val="25"/>
                <w:szCs w:val="25"/>
              </w:rPr>
              <w:t>D</w:t>
            </w:r>
            <w:r w:rsidRPr="00AC0BC8">
              <w:rPr>
                <w:rFonts w:ascii="Sitka Banner" w:hAnsi="Sitka Banner"/>
                <w:b/>
                <w:sz w:val="25"/>
                <w:szCs w:val="25"/>
              </w:rPr>
              <w:t>ate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bottom"/>
          </w:tcPr>
          <w:p w14:paraId="4EA022C8" w14:textId="77777777" w:rsidR="00F17BB6" w:rsidRPr="00AC0BC8" w:rsidRDefault="008827F0" w:rsidP="00C247F1">
            <w:pPr>
              <w:ind w:left="111"/>
              <w:rPr>
                <w:rFonts w:ascii="Sitka Banner" w:hAnsi="Sitka Banner"/>
                <w:sz w:val="25"/>
                <w:szCs w:val="25"/>
              </w:rPr>
            </w:pPr>
            <w:r w:rsidRPr="00AC0BC8">
              <w:rPr>
                <w:rFonts w:ascii="Sitka Banner" w:hAnsi="Sitka Banner"/>
                <w:b/>
                <w:sz w:val="25"/>
                <w:szCs w:val="25"/>
              </w:rPr>
              <w:t>E</w:t>
            </w:r>
            <w:r w:rsidRPr="00AC0BC8">
              <w:rPr>
                <w:rFonts w:ascii="Sitka Banner" w:hAnsi="Sitka Banner"/>
                <w:b/>
                <w:spacing w:val="-1"/>
                <w:sz w:val="25"/>
                <w:szCs w:val="25"/>
              </w:rPr>
              <w:t>n</w:t>
            </w:r>
            <w:r w:rsidRPr="00AC0BC8">
              <w:rPr>
                <w:rFonts w:ascii="Sitka Banner" w:hAnsi="Sitka Banner"/>
                <w:b/>
                <w:sz w:val="25"/>
                <w:szCs w:val="25"/>
              </w:rPr>
              <w:t>t</w:t>
            </w:r>
            <w:r w:rsidRPr="00AC0BC8">
              <w:rPr>
                <w:rFonts w:ascii="Sitka Banner" w:hAnsi="Sitka Banner"/>
                <w:b/>
                <w:spacing w:val="1"/>
                <w:sz w:val="25"/>
                <w:szCs w:val="25"/>
              </w:rPr>
              <w:t>r</w:t>
            </w:r>
            <w:r w:rsidRPr="00AC0BC8">
              <w:rPr>
                <w:rFonts w:ascii="Sitka Banner" w:hAnsi="Sitka Banner"/>
                <w:b/>
                <w:sz w:val="25"/>
                <w:szCs w:val="25"/>
              </w:rPr>
              <w:t>y Ty</w:t>
            </w:r>
            <w:r w:rsidRPr="00AC0BC8">
              <w:rPr>
                <w:rFonts w:ascii="Sitka Banner" w:hAnsi="Sitka Banner"/>
                <w:b/>
                <w:spacing w:val="-1"/>
                <w:sz w:val="25"/>
                <w:szCs w:val="25"/>
              </w:rPr>
              <w:t>p</w:t>
            </w:r>
            <w:r w:rsidRPr="00AC0BC8">
              <w:rPr>
                <w:rFonts w:ascii="Sitka Banner" w:hAnsi="Sitka Banner"/>
                <w:b/>
                <w:sz w:val="25"/>
                <w:szCs w:val="25"/>
              </w:rPr>
              <w:t>e</w:t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bottom"/>
          </w:tcPr>
          <w:p w14:paraId="3022ABD8" w14:textId="77777777" w:rsidR="00F17BB6" w:rsidRPr="00AC0BC8" w:rsidRDefault="008827F0" w:rsidP="00A32AB6">
            <w:pPr>
              <w:ind w:left="85" w:right="79"/>
              <w:rPr>
                <w:rFonts w:ascii="Sitka Banner" w:hAnsi="Sitka Banner"/>
                <w:sz w:val="25"/>
                <w:szCs w:val="25"/>
              </w:rPr>
            </w:pPr>
            <w:r w:rsidRPr="00AC0BC8">
              <w:rPr>
                <w:rFonts w:ascii="Sitka Banner" w:hAnsi="Sitka Banner"/>
                <w:b/>
                <w:spacing w:val="-1"/>
                <w:sz w:val="25"/>
                <w:szCs w:val="25"/>
              </w:rPr>
              <w:t>Issue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bottom"/>
          </w:tcPr>
          <w:p w14:paraId="2642466C" w14:textId="060FF7B3" w:rsidR="00F17BB6" w:rsidRPr="00AC0BC8" w:rsidRDefault="008827F0" w:rsidP="00253D0B">
            <w:pPr>
              <w:ind w:left="36"/>
              <w:jc w:val="center"/>
              <w:rPr>
                <w:rFonts w:ascii="Sitka Banner" w:hAnsi="Sitka Banner"/>
                <w:b/>
                <w:sz w:val="25"/>
                <w:szCs w:val="25"/>
              </w:rPr>
            </w:pPr>
            <w:r w:rsidRPr="00AC0BC8">
              <w:rPr>
                <w:rFonts w:ascii="Sitka Banner" w:hAnsi="Sitka Banner"/>
                <w:b/>
                <w:sz w:val="25"/>
                <w:szCs w:val="25"/>
              </w:rPr>
              <w:t>G</w:t>
            </w:r>
            <w:r w:rsidRPr="00AC0BC8">
              <w:rPr>
                <w:rFonts w:ascii="Sitka Banner" w:hAnsi="Sitka Banner"/>
                <w:b/>
                <w:spacing w:val="1"/>
                <w:sz w:val="25"/>
                <w:szCs w:val="25"/>
              </w:rPr>
              <w:t>r</w:t>
            </w:r>
            <w:r w:rsidRPr="00AC0BC8">
              <w:rPr>
                <w:rFonts w:ascii="Sitka Banner" w:hAnsi="Sitka Banner"/>
                <w:b/>
                <w:spacing w:val="-2"/>
                <w:sz w:val="25"/>
                <w:szCs w:val="25"/>
              </w:rPr>
              <w:t>i</w:t>
            </w:r>
            <w:r w:rsidRPr="00AC0BC8">
              <w:rPr>
                <w:rFonts w:ascii="Sitka Banner" w:hAnsi="Sitka Banner"/>
                <w:b/>
                <w:spacing w:val="1"/>
                <w:sz w:val="25"/>
                <w:szCs w:val="25"/>
              </w:rPr>
              <w:t>e</w:t>
            </w:r>
            <w:r w:rsidRPr="00AC0BC8">
              <w:rPr>
                <w:rFonts w:ascii="Sitka Banner" w:hAnsi="Sitka Banner"/>
                <w:b/>
                <w:sz w:val="25"/>
                <w:szCs w:val="25"/>
              </w:rPr>
              <w:t>v</w:t>
            </w:r>
            <w:r w:rsidRPr="00AC0BC8">
              <w:rPr>
                <w:rFonts w:ascii="Sitka Banner" w:hAnsi="Sitka Banner"/>
                <w:b/>
                <w:spacing w:val="1"/>
                <w:sz w:val="25"/>
                <w:szCs w:val="25"/>
              </w:rPr>
              <w:t>e</w:t>
            </w:r>
            <w:r w:rsidRPr="00AC0BC8">
              <w:rPr>
                <w:rFonts w:ascii="Sitka Banner" w:hAnsi="Sitka Banner"/>
                <w:b/>
                <w:sz w:val="25"/>
                <w:szCs w:val="25"/>
              </w:rPr>
              <w:t>d</w:t>
            </w:r>
          </w:p>
          <w:p w14:paraId="57945488" w14:textId="585F3641" w:rsidR="00F17BB6" w:rsidRPr="00AC0BC8" w:rsidRDefault="008827F0" w:rsidP="00253D0B">
            <w:pPr>
              <w:spacing w:line="260" w:lineRule="exact"/>
              <w:ind w:left="36"/>
              <w:jc w:val="center"/>
              <w:rPr>
                <w:rFonts w:ascii="Sitka Banner" w:hAnsi="Sitka Banner"/>
                <w:sz w:val="25"/>
                <w:szCs w:val="25"/>
              </w:rPr>
            </w:pPr>
            <w:r w:rsidRPr="00AC0BC8">
              <w:rPr>
                <w:rFonts w:ascii="Sitka Banner" w:hAnsi="Sitka Banner"/>
                <w:b/>
                <w:spacing w:val="-1"/>
                <w:sz w:val="25"/>
                <w:szCs w:val="25"/>
              </w:rPr>
              <w:t>Y</w:t>
            </w:r>
            <w:r w:rsidRPr="00AC0BC8">
              <w:rPr>
                <w:rFonts w:ascii="Sitka Banner" w:hAnsi="Sitka Banner"/>
                <w:b/>
                <w:sz w:val="25"/>
                <w:szCs w:val="25"/>
              </w:rPr>
              <w:t>/N</w:t>
            </w:r>
          </w:p>
        </w:tc>
      </w:tr>
      <w:tr w:rsidR="00E87664" w:rsidRPr="00890062" w14:paraId="4322696A" w14:textId="77777777" w:rsidTr="00726CAE">
        <w:trPr>
          <w:trHeight w:val="20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BFF"/>
            <w:vAlign w:val="bottom"/>
          </w:tcPr>
          <w:p w14:paraId="56AF6232" w14:textId="2140150C" w:rsidR="00E87664" w:rsidRPr="00C618F7" w:rsidRDefault="00E87664" w:rsidP="00E87664">
            <w:pPr>
              <w:ind w:right="3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BFF"/>
            <w:vAlign w:val="bottom"/>
          </w:tcPr>
          <w:p w14:paraId="2156F980" w14:textId="301615A2" w:rsidR="00E87664" w:rsidRPr="00C618F7" w:rsidRDefault="00E87664" w:rsidP="00E87664">
            <w:pPr>
              <w:ind w:left="54" w:right="7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BFF"/>
            <w:vAlign w:val="bottom"/>
          </w:tcPr>
          <w:p w14:paraId="20AE551B" w14:textId="3401F78F" w:rsidR="00E87664" w:rsidRPr="00C618F7" w:rsidRDefault="00E87664" w:rsidP="00E87664">
            <w:pPr>
              <w:ind w:left="111" w:right="162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BFF"/>
            <w:vAlign w:val="bottom"/>
          </w:tcPr>
          <w:p w14:paraId="5B03A9B9" w14:textId="1FD80801" w:rsidR="00E87664" w:rsidRPr="00C618F7" w:rsidRDefault="00E87664" w:rsidP="00E87664">
            <w:pPr>
              <w:ind w:left="85" w:right="144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BFF"/>
            <w:vAlign w:val="bottom"/>
          </w:tcPr>
          <w:p w14:paraId="369311E6" w14:textId="504607BD" w:rsidR="00E87664" w:rsidRPr="00C618F7" w:rsidRDefault="00E87664" w:rsidP="00253D0B">
            <w:pPr>
              <w:ind w:left="3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A7E61" w:rsidRPr="00890062" w14:paraId="48AA44DC" w14:textId="77777777" w:rsidTr="00726CAE">
        <w:trPr>
          <w:trHeight w:val="20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32DE94" w14:textId="00574554" w:rsidR="005A7E61" w:rsidRPr="00C618F7" w:rsidRDefault="005A7E61" w:rsidP="00E87664">
            <w:pPr>
              <w:ind w:right="3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9189CA" w14:textId="63F339D2" w:rsidR="005A7E61" w:rsidRPr="00C618F7" w:rsidRDefault="005A7E61" w:rsidP="00E87664">
            <w:pPr>
              <w:ind w:left="54" w:right="7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5FE2CC" w14:textId="2435A2B1" w:rsidR="005A7E61" w:rsidRPr="00C618F7" w:rsidRDefault="005A7E61" w:rsidP="005A7E61">
            <w:pPr>
              <w:ind w:left="111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8C92D7" w14:textId="3242AC30" w:rsidR="005A7E61" w:rsidRPr="00C618F7" w:rsidRDefault="005A7E61" w:rsidP="005A7E61">
            <w:pPr>
              <w:ind w:left="85" w:right="79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E9F6B5" w14:textId="6B03A6BE" w:rsidR="005A7E61" w:rsidRPr="00FE01AC" w:rsidRDefault="005A7E61" w:rsidP="00253D0B">
            <w:pPr>
              <w:ind w:left="36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E01A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01AC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FE01AC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FE01A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FE01A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FE01A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FE01A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FE01A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FE01A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FE01A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</w:tc>
      </w:tr>
      <w:tr w:rsidR="005A7E61" w:rsidRPr="00890062" w14:paraId="1B584F5A" w14:textId="77777777" w:rsidTr="00726CAE">
        <w:trPr>
          <w:trHeight w:val="20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BFF"/>
            <w:vAlign w:val="bottom"/>
          </w:tcPr>
          <w:p w14:paraId="47209439" w14:textId="314B9C0B" w:rsidR="005A7E61" w:rsidRPr="00C618F7" w:rsidRDefault="005A7E61" w:rsidP="00E87664">
            <w:pPr>
              <w:ind w:right="3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BFF"/>
            <w:vAlign w:val="bottom"/>
          </w:tcPr>
          <w:p w14:paraId="47E3228D" w14:textId="00C06353" w:rsidR="005A7E61" w:rsidRPr="00C618F7" w:rsidRDefault="005A7E61" w:rsidP="00E87664">
            <w:pPr>
              <w:ind w:left="54" w:right="7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BFF"/>
            <w:vAlign w:val="bottom"/>
          </w:tcPr>
          <w:p w14:paraId="6FB15EE0" w14:textId="2A1F155D" w:rsidR="005A7E61" w:rsidRPr="00C618F7" w:rsidRDefault="005A7E61" w:rsidP="005A7E61">
            <w:pPr>
              <w:ind w:left="111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BFF"/>
            <w:vAlign w:val="bottom"/>
          </w:tcPr>
          <w:p w14:paraId="0291A78C" w14:textId="1B3169BC" w:rsidR="005A7E61" w:rsidRPr="00C618F7" w:rsidRDefault="005A7E61" w:rsidP="005A7E61">
            <w:pPr>
              <w:ind w:left="85" w:right="79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BFF"/>
            <w:vAlign w:val="bottom"/>
          </w:tcPr>
          <w:p w14:paraId="28D55631" w14:textId="3687A4EE" w:rsidR="005A7E61" w:rsidRPr="00C618F7" w:rsidRDefault="005A7E61" w:rsidP="00253D0B">
            <w:pPr>
              <w:ind w:left="3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A7E61" w:rsidRPr="00890062" w14:paraId="7D11E91D" w14:textId="77777777" w:rsidTr="00726CAE">
        <w:trPr>
          <w:trHeight w:val="20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E8E6FF" w14:textId="1B4E3380" w:rsidR="005A7E61" w:rsidRPr="00C618F7" w:rsidRDefault="005A7E61" w:rsidP="00E87664">
            <w:pPr>
              <w:ind w:right="3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F27A0F" w14:textId="6B4E0413" w:rsidR="005A7E61" w:rsidRPr="00C618F7" w:rsidRDefault="005A7E61" w:rsidP="00E87664">
            <w:pPr>
              <w:ind w:left="54" w:right="7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417ED8" w14:textId="1D60AC07" w:rsidR="005A7E61" w:rsidRPr="00C618F7" w:rsidRDefault="005A7E61" w:rsidP="005A7E61">
            <w:pPr>
              <w:ind w:left="111" w:right="162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AC05CC" w14:textId="3D723D5C" w:rsidR="005A7E61" w:rsidRPr="00C618F7" w:rsidRDefault="005A7E61" w:rsidP="005A7E61">
            <w:pPr>
              <w:ind w:left="85" w:right="144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676171" w14:textId="00019FE8" w:rsidR="005A7E61" w:rsidRPr="00C618F7" w:rsidRDefault="005A7E61" w:rsidP="00253D0B">
            <w:pPr>
              <w:ind w:left="3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A7E61" w:rsidRPr="00890062" w14:paraId="34F72EE2" w14:textId="77777777" w:rsidTr="00726CAE">
        <w:trPr>
          <w:trHeight w:val="20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BFF"/>
            <w:vAlign w:val="bottom"/>
          </w:tcPr>
          <w:p w14:paraId="3328FF2A" w14:textId="5917748A" w:rsidR="005A7E61" w:rsidRPr="00C618F7" w:rsidRDefault="005A7E61" w:rsidP="00E87664">
            <w:pPr>
              <w:ind w:right="3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BFF"/>
            <w:vAlign w:val="bottom"/>
          </w:tcPr>
          <w:p w14:paraId="46D1AB06" w14:textId="43E219D0" w:rsidR="005A7E61" w:rsidRPr="00C618F7" w:rsidRDefault="005A7E61" w:rsidP="00E87664">
            <w:pPr>
              <w:ind w:left="54" w:right="7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BFF"/>
            <w:vAlign w:val="bottom"/>
          </w:tcPr>
          <w:p w14:paraId="749AEAEE" w14:textId="64C11CD8" w:rsidR="005A7E61" w:rsidRPr="00C618F7" w:rsidRDefault="005A7E61" w:rsidP="005A7E61">
            <w:pPr>
              <w:ind w:left="111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BFF"/>
            <w:vAlign w:val="bottom"/>
          </w:tcPr>
          <w:p w14:paraId="76339FEC" w14:textId="45121A7D" w:rsidR="005A7E61" w:rsidRPr="00C618F7" w:rsidRDefault="005A7E61" w:rsidP="005A7E61">
            <w:pPr>
              <w:ind w:left="85" w:right="79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BFF"/>
            <w:vAlign w:val="bottom"/>
          </w:tcPr>
          <w:p w14:paraId="358B1D7E" w14:textId="232FFE45" w:rsidR="005A7E61" w:rsidRPr="00C618F7" w:rsidRDefault="005A7E61" w:rsidP="00253D0B">
            <w:pPr>
              <w:ind w:left="3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A7E61" w:rsidRPr="00890062" w14:paraId="13C79ECA" w14:textId="77777777" w:rsidTr="00726CAE">
        <w:trPr>
          <w:trHeight w:val="20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CE7237" w14:textId="72894FA0" w:rsidR="005A7E61" w:rsidRPr="00C618F7" w:rsidRDefault="005A7E61" w:rsidP="00E87664">
            <w:pPr>
              <w:ind w:right="3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0060DA" w14:textId="32A3D9BE" w:rsidR="005A7E61" w:rsidRPr="00C618F7" w:rsidRDefault="005A7E61" w:rsidP="00E87664">
            <w:pPr>
              <w:ind w:left="54" w:right="7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905FDD" w14:textId="3C73783E" w:rsidR="005A7E61" w:rsidRPr="00C618F7" w:rsidRDefault="005A7E61" w:rsidP="005A7E61">
            <w:pPr>
              <w:ind w:left="111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BA84DD" w14:textId="78353F2C" w:rsidR="005A7E61" w:rsidRPr="00C618F7" w:rsidRDefault="005A7E61" w:rsidP="005A7E61">
            <w:pPr>
              <w:ind w:left="85" w:right="79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87FB7B" w14:textId="0A61A5A4" w:rsidR="005A7E61" w:rsidRPr="00C618F7" w:rsidRDefault="005A7E61" w:rsidP="00253D0B">
            <w:pPr>
              <w:ind w:left="3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A7E61" w:rsidRPr="00890062" w14:paraId="4980C894" w14:textId="77777777" w:rsidTr="00726CAE">
        <w:trPr>
          <w:trHeight w:val="20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BFF"/>
            <w:vAlign w:val="bottom"/>
          </w:tcPr>
          <w:p w14:paraId="6C235DA8" w14:textId="59D2D4EB" w:rsidR="005A7E61" w:rsidRPr="00C618F7" w:rsidRDefault="005A7E61" w:rsidP="00E87664">
            <w:pPr>
              <w:ind w:right="3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BFF"/>
            <w:vAlign w:val="bottom"/>
          </w:tcPr>
          <w:p w14:paraId="23CCF1AA" w14:textId="79F4C991" w:rsidR="005A7E61" w:rsidRPr="00C618F7" w:rsidRDefault="005A7E61" w:rsidP="00E87664">
            <w:pPr>
              <w:ind w:left="54" w:right="7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BFF"/>
            <w:vAlign w:val="bottom"/>
          </w:tcPr>
          <w:p w14:paraId="085FD583" w14:textId="0DE8191C" w:rsidR="005A7E61" w:rsidRPr="00C618F7" w:rsidRDefault="005A7E61" w:rsidP="005A7E61">
            <w:pPr>
              <w:ind w:left="111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BFF"/>
            <w:vAlign w:val="bottom"/>
          </w:tcPr>
          <w:p w14:paraId="5F8EB264" w14:textId="5DA7331B" w:rsidR="005A7E61" w:rsidRPr="00C618F7" w:rsidRDefault="005A7E61" w:rsidP="005A7E61">
            <w:pPr>
              <w:ind w:left="85" w:right="79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BFF"/>
            <w:vAlign w:val="bottom"/>
          </w:tcPr>
          <w:p w14:paraId="005EA230" w14:textId="7B68291E" w:rsidR="005A7E61" w:rsidRPr="00C618F7" w:rsidRDefault="005A7E61" w:rsidP="00253D0B">
            <w:pPr>
              <w:ind w:left="3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A7E61" w:rsidRPr="00890062" w14:paraId="20C4C847" w14:textId="77777777" w:rsidTr="00726CAE">
        <w:trPr>
          <w:trHeight w:val="20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9BB7FF" w14:textId="67BB3493" w:rsidR="005A7E61" w:rsidRPr="00C618F7" w:rsidRDefault="005A7E61" w:rsidP="00E87664">
            <w:pPr>
              <w:ind w:right="3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EE9EE2" w14:textId="1AA9A91E" w:rsidR="005A7E61" w:rsidRPr="00C618F7" w:rsidRDefault="005A7E61" w:rsidP="00E87664">
            <w:pPr>
              <w:ind w:left="54" w:right="7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5217A5" w14:textId="45DAEE62" w:rsidR="005A7E61" w:rsidRPr="00C618F7" w:rsidRDefault="005A7E61" w:rsidP="005A7E61">
            <w:pPr>
              <w:ind w:left="111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620316" w14:textId="1731E22C" w:rsidR="005A7E61" w:rsidRPr="00C618F7" w:rsidRDefault="005A7E61" w:rsidP="005A7E61">
            <w:pPr>
              <w:ind w:left="85" w:right="79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1D3D47" w14:textId="7A5202FA" w:rsidR="005A7E61" w:rsidRPr="00C618F7" w:rsidRDefault="005A7E61" w:rsidP="00253D0B">
            <w:pPr>
              <w:ind w:left="3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A7E61" w:rsidRPr="00890062" w14:paraId="15FAD733" w14:textId="77777777" w:rsidTr="00726CAE">
        <w:trPr>
          <w:trHeight w:val="20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BFF"/>
            <w:vAlign w:val="bottom"/>
          </w:tcPr>
          <w:p w14:paraId="22CBE1FE" w14:textId="0FC1EFB8" w:rsidR="005A7E61" w:rsidRPr="00C618F7" w:rsidRDefault="005A7E61" w:rsidP="00E87664">
            <w:pPr>
              <w:ind w:right="3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BFF"/>
            <w:vAlign w:val="bottom"/>
          </w:tcPr>
          <w:p w14:paraId="02A990FA" w14:textId="5403ABDC" w:rsidR="005A7E61" w:rsidRPr="00C618F7" w:rsidRDefault="005A7E61" w:rsidP="00E87664">
            <w:pPr>
              <w:ind w:left="54" w:right="7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BFF"/>
            <w:vAlign w:val="bottom"/>
          </w:tcPr>
          <w:p w14:paraId="3E2B6B6C" w14:textId="0C567397" w:rsidR="005A7E61" w:rsidRPr="00C618F7" w:rsidRDefault="005A7E61" w:rsidP="005A7E61">
            <w:pPr>
              <w:ind w:left="111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BFF"/>
            <w:vAlign w:val="bottom"/>
          </w:tcPr>
          <w:p w14:paraId="22C4F0F5" w14:textId="03319472" w:rsidR="005A7E61" w:rsidRPr="00C618F7" w:rsidRDefault="005A7E61" w:rsidP="005A7E61">
            <w:pPr>
              <w:ind w:left="85" w:right="79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BFF"/>
            <w:vAlign w:val="bottom"/>
          </w:tcPr>
          <w:p w14:paraId="785CAA36" w14:textId="68E7983E" w:rsidR="005A7E61" w:rsidRPr="00C618F7" w:rsidRDefault="005A7E61" w:rsidP="00253D0B">
            <w:pPr>
              <w:ind w:left="3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A7E61" w:rsidRPr="00890062" w14:paraId="5090A86C" w14:textId="77777777" w:rsidTr="00726CAE">
        <w:trPr>
          <w:trHeight w:val="20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1E837D" w14:textId="7EB134C1" w:rsidR="005A7E61" w:rsidRPr="00C618F7" w:rsidRDefault="005A7E61" w:rsidP="00E87664">
            <w:pPr>
              <w:ind w:right="3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A72295" w14:textId="47D68825" w:rsidR="005A7E61" w:rsidRPr="00C618F7" w:rsidRDefault="005A7E61" w:rsidP="00E87664">
            <w:pPr>
              <w:ind w:left="54" w:right="7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E6959B" w14:textId="6E328E1A" w:rsidR="005A7E61" w:rsidRPr="00C618F7" w:rsidRDefault="005A7E61" w:rsidP="005A7E61">
            <w:pPr>
              <w:ind w:left="111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062F3A" w14:textId="395EC8A0" w:rsidR="005A7E61" w:rsidRPr="00C618F7" w:rsidRDefault="005A7E61" w:rsidP="005A7E61">
            <w:pPr>
              <w:ind w:left="85" w:right="79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4EAEB1" w14:textId="2C33E1B0" w:rsidR="005A7E61" w:rsidRPr="00C618F7" w:rsidRDefault="005A7E61" w:rsidP="00253D0B">
            <w:pPr>
              <w:ind w:left="3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18F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sz w:val="21"/>
                <w:szCs w:val="21"/>
              </w:rPr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589A1531" w14:textId="119C5DEF" w:rsidR="00F17BB6" w:rsidRDefault="00F17BB6" w:rsidP="00F92574">
      <w:pPr>
        <w:spacing w:after="280" w:line="160" w:lineRule="exact"/>
        <w:rPr>
          <w:rFonts w:ascii="Sitka Banner" w:hAnsi="Sitka Banner"/>
          <w:sz w:val="28"/>
          <w:szCs w:val="28"/>
        </w:rPr>
      </w:pPr>
    </w:p>
    <w:p w14:paraId="1A94A420" w14:textId="717BEEAF" w:rsidR="00F17BB6" w:rsidRPr="00AD689B" w:rsidRDefault="008827F0" w:rsidP="009A32B4">
      <w:pPr>
        <w:spacing w:after="240"/>
        <w:jc w:val="center"/>
        <w:rPr>
          <w:rFonts w:asciiTheme="majorHAnsi" w:hAnsiTheme="majorHAnsi"/>
          <w:b/>
          <w:smallCaps/>
          <w:sz w:val="40"/>
          <w:szCs w:val="40"/>
          <w:u w:val="single"/>
        </w:rPr>
      </w:pPr>
      <w:r w:rsidRPr="00803EF4">
        <w:rPr>
          <w:rFonts w:asciiTheme="majorHAnsi" w:hAnsiTheme="majorHAnsi"/>
          <w:b/>
          <w:smallCaps/>
          <w:sz w:val="40"/>
          <w:szCs w:val="40"/>
          <w:u w:val="single"/>
        </w:rPr>
        <w:t>C</w:t>
      </w:r>
      <w:r w:rsidR="00FB3F44" w:rsidRPr="00803EF4">
        <w:rPr>
          <w:rFonts w:asciiTheme="majorHAnsi" w:hAnsiTheme="majorHAnsi"/>
          <w:b/>
          <w:smallCaps/>
          <w:sz w:val="40"/>
          <w:szCs w:val="40"/>
          <w:u w:val="single"/>
        </w:rPr>
        <w:t>ompany’s Position</w:t>
      </w:r>
    </w:p>
    <w:p w14:paraId="6358D57C" w14:textId="244EBCCE" w:rsidR="00F17BB6" w:rsidRPr="00890062" w:rsidRDefault="008827F0" w:rsidP="00F92574">
      <w:pPr>
        <w:spacing w:after="20" w:line="260" w:lineRule="exact"/>
        <w:rPr>
          <w:rFonts w:ascii="Sitka Banner" w:hAnsi="Sitka Banner"/>
          <w:sz w:val="28"/>
          <w:szCs w:val="28"/>
        </w:rPr>
      </w:pPr>
      <w:r w:rsidRPr="00324B7A">
        <w:rPr>
          <w:rFonts w:ascii="Sitka Banner" w:hAnsi="Sitka Banner"/>
          <w:b/>
          <w:position w:val="-1"/>
          <w:sz w:val="28"/>
          <w:szCs w:val="28"/>
          <w:u w:val="single" w:color="000000"/>
        </w:rPr>
        <w:t>CO</w:t>
      </w:r>
      <w:r w:rsidRPr="00324B7A">
        <w:rPr>
          <w:rFonts w:ascii="Sitka Banner" w:hAnsi="Sitka Banner"/>
          <w:b/>
          <w:spacing w:val="-1"/>
          <w:position w:val="-1"/>
          <w:sz w:val="28"/>
          <w:szCs w:val="28"/>
          <w:u w:val="single" w:color="000000"/>
        </w:rPr>
        <w:t>M</w:t>
      </w:r>
      <w:r w:rsidRPr="00324B7A">
        <w:rPr>
          <w:rFonts w:ascii="Sitka Banner" w:hAnsi="Sitka Banner"/>
          <w:b/>
          <w:position w:val="-1"/>
          <w:sz w:val="28"/>
          <w:szCs w:val="28"/>
          <w:u w:val="single" w:color="000000"/>
        </w:rPr>
        <w:t>P</w:t>
      </w:r>
      <w:r w:rsidRPr="00324B7A">
        <w:rPr>
          <w:rFonts w:ascii="Sitka Banner" w:hAnsi="Sitka Banner"/>
          <w:b/>
          <w:spacing w:val="-1"/>
          <w:position w:val="-1"/>
          <w:sz w:val="28"/>
          <w:szCs w:val="28"/>
          <w:u w:val="single" w:color="000000"/>
        </w:rPr>
        <w:t>A</w:t>
      </w:r>
      <w:r w:rsidRPr="00324B7A">
        <w:rPr>
          <w:rFonts w:ascii="Sitka Banner" w:hAnsi="Sitka Banner"/>
          <w:b/>
          <w:position w:val="-1"/>
          <w:sz w:val="28"/>
          <w:szCs w:val="28"/>
          <w:u w:val="single" w:color="000000"/>
        </w:rPr>
        <w:t>N</w:t>
      </w:r>
      <w:r w:rsidRPr="00324B7A">
        <w:rPr>
          <w:rFonts w:ascii="Sitka Banner" w:hAnsi="Sitka Banner"/>
          <w:b/>
          <w:spacing w:val="-1"/>
          <w:position w:val="-1"/>
          <w:sz w:val="28"/>
          <w:szCs w:val="28"/>
          <w:u w:val="single" w:color="000000"/>
        </w:rPr>
        <w:t>Y</w:t>
      </w:r>
      <w:r w:rsidRPr="00324B7A">
        <w:rPr>
          <w:rFonts w:ascii="Sitka Banner" w:hAnsi="Sitka Banner"/>
          <w:b/>
          <w:position w:val="-1"/>
          <w:sz w:val="28"/>
          <w:szCs w:val="28"/>
          <w:u w:val="single" w:color="000000"/>
        </w:rPr>
        <w:t>’S VERSION OF THE RELEV</w:t>
      </w:r>
      <w:r w:rsidRPr="00324B7A">
        <w:rPr>
          <w:rFonts w:ascii="Sitka Banner" w:hAnsi="Sitka Banner"/>
          <w:b/>
          <w:spacing w:val="-1"/>
          <w:position w:val="-1"/>
          <w:sz w:val="28"/>
          <w:szCs w:val="28"/>
          <w:u w:val="single" w:color="000000"/>
        </w:rPr>
        <w:t>A</w:t>
      </w:r>
      <w:r w:rsidRPr="00324B7A">
        <w:rPr>
          <w:rFonts w:ascii="Sitka Banner" w:hAnsi="Sitka Banner"/>
          <w:b/>
          <w:spacing w:val="-3"/>
          <w:position w:val="-1"/>
          <w:sz w:val="28"/>
          <w:szCs w:val="28"/>
          <w:u w:val="single" w:color="000000"/>
        </w:rPr>
        <w:t>N</w:t>
      </w:r>
      <w:r w:rsidRPr="00324B7A">
        <w:rPr>
          <w:rFonts w:ascii="Sitka Banner" w:hAnsi="Sitka Banner"/>
          <w:b/>
          <w:position w:val="-1"/>
          <w:sz w:val="28"/>
          <w:szCs w:val="28"/>
          <w:u w:val="single" w:color="000000"/>
        </w:rPr>
        <w:t>T</w:t>
      </w:r>
      <w:r w:rsidR="00324B7A">
        <w:rPr>
          <w:rFonts w:ascii="Sitka Banner" w:hAnsi="Sitka Banner"/>
          <w:b/>
          <w:position w:val="-1"/>
          <w:sz w:val="28"/>
          <w:szCs w:val="28"/>
          <w:u w:val="single" w:color="000000"/>
        </w:rPr>
        <w:t xml:space="preserve"> FACTS</w:t>
      </w:r>
      <w:r w:rsidR="00324B7A" w:rsidRPr="00324B7A">
        <w:rPr>
          <w:rFonts w:ascii="Sitka Banner" w:hAnsi="Sitka Banner"/>
          <w:b/>
          <w:spacing w:val="-56"/>
          <w:position w:val="-1"/>
          <w:sz w:val="28"/>
          <w:szCs w:val="28"/>
          <w:u w:val="single"/>
        </w:rPr>
        <w:t>:</w:t>
      </w:r>
    </w:p>
    <w:p w14:paraId="6C469C2B" w14:textId="77777777" w:rsidR="00803EF4" w:rsidRPr="00803EF4" w:rsidRDefault="00803EF4" w:rsidP="00F92574">
      <w:pPr>
        <w:spacing w:after="320"/>
        <w:rPr>
          <w:rFonts w:ascii="Californian FB" w:hAnsi="Californian FB" w:cstheme="minorHAnsi"/>
          <w:bCs/>
          <w:sz w:val="25"/>
          <w:szCs w:val="25"/>
        </w:rPr>
      </w:pPr>
      <w:r w:rsidRPr="00803EF4">
        <w:rPr>
          <w:rFonts w:ascii="Californian FB" w:hAnsi="Californian FB" w:cstheme="minorHAnsi"/>
          <w:bCs/>
          <w:sz w:val="25"/>
          <w:szCs w:val="25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03EF4">
        <w:rPr>
          <w:rFonts w:ascii="Californian FB" w:hAnsi="Californian FB" w:cstheme="minorHAnsi"/>
          <w:bCs/>
          <w:sz w:val="25"/>
          <w:szCs w:val="25"/>
        </w:rPr>
        <w:instrText xml:space="preserve"> FORMTEXT </w:instrText>
      </w:r>
      <w:r w:rsidRPr="00803EF4">
        <w:rPr>
          <w:rFonts w:ascii="Californian FB" w:hAnsi="Californian FB" w:cstheme="minorHAnsi"/>
          <w:bCs/>
          <w:sz w:val="25"/>
          <w:szCs w:val="25"/>
        </w:rPr>
      </w:r>
      <w:r w:rsidRPr="00803EF4">
        <w:rPr>
          <w:rFonts w:ascii="Californian FB" w:hAnsi="Californian FB" w:cstheme="minorHAnsi"/>
          <w:bCs/>
          <w:sz w:val="25"/>
          <w:szCs w:val="25"/>
        </w:rPr>
        <w:fldChar w:fldCharType="separate"/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sz w:val="25"/>
          <w:szCs w:val="25"/>
        </w:rPr>
        <w:fldChar w:fldCharType="end"/>
      </w:r>
    </w:p>
    <w:p w14:paraId="4BD26978" w14:textId="78B34221" w:rsidR="00F17BB6" w:rsidRPr="00324B7A" w:rsidRDefault="00324B7A" w:rsidP="00F92574">
      <w:pPr>
        <w:spacing w:after="20" w:line="260" w:lineRule="exact"/>
        <w:rPr>
          <w:rFonts w:ascii="Sitka Banner" w:hAnsi="Sitka Banner"/>
          <w:sz w:val="28"/>
          <w:szCs w:val="28"/>
          <w:u w:val="single"/>
        </w:rPr>
      </w:pPr>
      <w:r>
        <w:rPr>
          <w:rFonts w:ascii="Sitka Banner" w:hAnsi="Sitka Banner"/>
          <w:b/>
          <w:position w:val="-1"/>
          <w:sz w:val="28"/>
          <w:szCs w:val="28"/>
          <w:u w:val="single"/>
        </w:rPr>
        <w:t>COMPANY’S ARGUMENT</w:t>
      </w:r>
      <w:r w:rsidRPr="00324B7A">
        <w:rPr>
          <w:rFonts w:ascii="Sitka Banner" w:hAnsi="Sitka Banner"/>
          <w:b/>
          <w:spacing w:val="-59"/>
          <w:position w:val="-1"/>
          <w:sz w:val="28"/>
          <w:szCs w:val="28"/>
          <w:u w:val="single"/>
        </w:rPr>
        <w:t>:</w:t>
      </w:r>
    </w:p>
    <w:p w14:paraId="327C794F" w14:textId="77777777" w:rsidR="00803EF4" w:rsidRPr="00803EF4" w:rsidRDefault="00803EF4" w:rsidP="00D90960">
      <w:pPr>
        <w:spacing w:after="240"/>
        <w:rPr>
          <w:rFonts w:ascii="Californian FB" w:hAnsi="Californian FB" w:cstheme="minorHAnsi"/>
          <w:bCs/>
          <w:sz w:val="25"/>
          <w:szCs w:val="25"/>
        </w:rPr>
      </w:pPr>
      <w:r w:rsidRPr="00803EF4">
        <w:rPr>
          <w:rFonts w:ascii="Californian FB" w:hAnsi="Californian FB" w:cstheme="minorHAnsi"/>
          <w:bCs/>
          <w:sz w:val="25"/>
          <w:szCs w:val="25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03EF4">
        <w:rPr>
          <w:rFonts w:ascii="Californian FB" w:hAnsi="Californian FB" w:cstheme="minorHAnsi"/>
          <w:bCs/>
          <w:sz w:val="25"/>
          <w:szCs w:val="25"/>
        </w:rPr>
        <w:instrText xml:space="preserve"> FORMTEXT </w:instrText>
      </w:r>
      <w:r w:rsidRPr="00803EF4">
        <w:rPr>
          <w:rFonts w:ascii="Californian FB" w:hAnsi="Californian FB" w:cstheme="minorHAnsi"/>
          <w:bCs/>
          <w:sz w:val="25"/>
          <w:szCs w:val="25"/>
        </w:rPr>
      </w:r>
      <w:r w:rsidRPr="00803EF4">
        <w:rPr>
          <w:rFonts w:ascii="Californian FB" w:hAnsi="Californian FB" w:cstheme="minorHAnsi"/>
          <w:bCs/>
          <w:sz w:val="25"/>
          <w:szCs w:val="25"/>
        </w:rPr>
        <w:fldChar w:fldCharType="separate"/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sz w:val="25"/>
          <w:szCs w:val="25"/>
        </w:rPr>
        <w:fldChar w:fldCharType="end"/>
      </w:r>
    </w:p>
    <w:p w14:paraId="0F890320" w14:textId="7475F2C8" w:rsidR="00F17BB6" w:rsidRPr="00803EF4" w:rsidRDefault="008827F0" w:rsidP="009A32B4">
      <w:pPr>
        <w:spacing w:after="240"/>
        <w:jc w:val="center"/>
        <w:rPr>
          <w:rFonts w:asciiTheme="majorHAnsi" w:hAnsiTheme="majorHAnsi"/>
          <w:b/>
          <w:smallCaps/>
          <w:sz w:val="42"/>
          <w:szCs w:val="42"/>
          <w:u w:val="single"/>
        </w:rPr>
      </w:pPr>
      <w:r w:rsidRPr="00803EF4">
        <w:rPr>
          <w:rFonts w:asciiTheme="majorHAnsi" w:hAnsiTheme="majorHAnsi"/>
          <w:b/>
          <w:smallCaps/>
          <w:sz w:val="40"/>
          <w:szCs w:val="40"/>
          <w:u w:val="single"/>
        </w:rPr>
        <w:t>U</w:t>
      </w:r>
      <w:r w:rsidR="00CE09D6" w:rsidRPr="00803EF4">
        <w:rPr>
          <w:rFonts w:asciiTheme="majorHAnsi" w:hAnsiTheme="majorHAnsi"/>
          <w:b/>
          <w:smallCaps/>
          <w:sz w:val="40"/>
          <w:szCs w:val="40"/>
          <w:u w:val="single"/>
        </w:rPr>
        <w:t>nion’s Position</w:t>
      </w:r>
    </w:p>
    <w:p w14:paraId="51DB5497" w14:textId="57C5605C" w:rsidR="00F17BB6" w:rsidRDefault="00454FEF" w:rsidP="00F92574">
      <w:pPr>
        <w:spacing w:after="20" w:line="260" w:lineRule="exact"/>
        <w:rPr>
          <w:rFonts w:ascii="Sitka Banner" w:hAnsi="Sitka Banner"/>
          <w:b/>
          <w:position w:val="-1"/>
          <w:sz w:val="28"/>
          <w:szCs w:val="28"/>
        </w:rPr>
      </w:pPr>
      <w:r w:rsidRPr="00454FEF">
        <w:rPr>
          <w:rFonts w:ascii="Sitka Banner" w:hAnsi="Sitka Banner"/>
          <w:b/>
          <w:position w:val="-1"/>
          <w:sz w:val="28"/>
          <w:szCs w:val="28"/>
          <w:u w:val="single" w:color="000000"/>
        </w:rPr>
        <w:t>UNION’S VERSION OF THE RELEVAN</w:t>
      </w:r>
      <w:r w:rsidR="00085882">
        <w:rPr>
          <w:rFonts w:ascii="Sitka Banner" w:hAnsi="Sitka Banner"/>
          <w:b/>
          <w:position w:val="-1"/>
          <w:sz w:val="28"/>
          <w:szCs w:val="28"/>
          <w:u w:val="single" w:color="000000"/>
        </w:rPr>
        <w:t xml:space="preserve">T </w:t>
      </w:r>
      <w:proofErr w:type="gramStart"/>
      <w:r w:rsidR="00085882">
        <w:rPr>
          <w:rFonts w:ascii="Sitka Banner" w:hAnsi="Sitka Banner"/>
          <w:b/>
          <w:position w:val="-1"/>
          <w:sz w:val="28"/>
          <w:szCs w:val="28"/>
          <w:u w:val="single" w:color="000000"/>
        </w:rPr>
        <w:t>FACTS</w:t>
      </w:r>
      <w:r w:rsidR="008827F0" w:rsidRPr="00890062">
        <w:rPr>
          <w:rFonts w:ascii="Sitka Banner" w:hAnsi="Sitka Banner"/>
          <w:b/>
          <w:spacing w:val="-56"/>
          <w:position w:val="-1"/>
          <w:sz w:val="28"/>
          <w:szCs w:val="28"/>
        </w:rPr>
        <w:t xml:space="preserve"> </w:t>
      </w:r>
      <w:r w:rsidR="008827F0" w:rsidRPr="00890062">
        <w:rPr>
          <w:rFonts w:ascii="Sitka Banner" w:hAnsi="Sitka Banner"/>
          <w:b/>
          <w:position w:val="-1"/>
          <w:sz w:val="28"/>
          <w:szCs w:val="28"/>
        </w:rPr>
        <w:t>:</w:t>
      </w:r>
      <w:proofErr w:type="gramEnd"/>
    </w:p>
    <w:p w14:paraId="05C03C42" w14:textId="77777777" w:rsidR="00AD689B" w:rsidRPr="00803EF4" w:rsidRDefault="00AD689B" w:rsidP="00F92574">
      <w:pPr>
        <w:spacing w:after="320"/>
        <w:rPr>
          <w:rFonts w:ascii="Californian FB" w:hAnsi="Californian FB" w:cstheme="minorHAnsi"/>
          <w:bCs/>
          <w:sz w:val="25"/>
          <w:szCs w:val="25"/>
        </w:rPr>
      </w:pPr>
      <w:r w:rsidRPr="00803EF4">
        <w:rPr>
          <w:rFonts w:ascii="Californian FB" w:hAnsi="Californian FB" w:cstheme="minorHAnsi"/>
          <w:bCs/>
          <w:sz w:val="25"/>
          <w:szCs w:val="25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03EF4">
        <w:rPr>
          <w:rFonts w:ascii="Californian FB" w:hAnsi="Californian FB" w:cstheme="minorHAnsi"/>
          <w:bCs/>
          <w:sz w:val="25"/>
          <w:szCs w:val="25"/>
        </w:rPr>
        <w:instrText xml:space="preserve"> FORMTEXT </w:instrText>
      </w:r>
      <w:r w:rsidRPr="00803EF4">
        <w:rPr>
          <w:rFonts w:ascii="Californian FB" w:hAnsi="Californian FB" w:cstheme="minorHAnsi"/>
          <w:bCs/>
          <w:sz w:val="25"/>
          <w:szCs w:val="25"/>
        </w:rPr>
      </w:r>
      <w:r w:rsidRPr="00803EF4">
        <w:rPr>
          <w:rFonts w:ascii="Californian FB" w:hAnsi="Californian FB" w:cstheme="minorHAnsi"/>
          <w:bCs/>
          <w:sz w:val="25"/>
          <w:szCs w:val="25"/>
        </w:rPr>
        <w:fldChar w:fldCharType="separate"/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sz w:val="25"/>
          <w:szCs w:val="25"/>
        </w:rPr>
        <w:fldChar w:fldCharType="end"/>
      </w:r>
    </w:p>
    <w:p w14:paraId="2352286E" w14:textId="77777777" w:rsidR="00454FEF" w:rsidRDefault="008827F0" w:rsidP="00F92574">
      <w:pPr>
        <w:spacing w:after="20"/>
        <w:rPr>
          <w:rFonts w:ascii="Sitka Banner" w:hAnsi="Sitka Banner"/>
          <w:bCs/>
          <w:sz w:val="28"/>
          <w:szCs w:val="28"/>
        </w:rPr>
      </w:pPr>
      <w:r w:rsidRPr="00454FEF">
        <w:rPr>
          <w:rFonts w:ascii="Sitka Banner" w:hAnsi="Sitka Banner"/>
          <w:b/>
          <w:sz w:val="28"/>
          <w:szCs w:val="28"/>
          <w:u w:val="single" w:color="000000"/>
        </w:rPr>
        <w:t>U</w:t>
      </w:r>
      <w:r w:rsidRPr="00454FEF">
        <w:rPr>
          <w:rFonts w:ascii="Sitka Banner" w:hAnsi="Sitka Banner"/>
          <w:b/>
          <w:spacing w:val="-1"/>
          <w:sz w:val="28"/>
          <w:szCs w:val="28"/>
          <w:u w:val="single" w:color="000000"/>
        </w:rPr>
        <w:t>N</w:t>
      </w:r>
      <w:r w:rsidRPr="00454FEF">
        <w:rPr>
          <w:rFonts w:ascii="Sitka Banner" w:hAnsi="Sitka Banner"/>
          <w:b/>
          <w:sz w:val="28"/>
          <w:szCs w:val="28"/>
          <w:u w:val="single" w:color="000000"/>
        </w:rPr>
        <w:t>ION’S</w:t>
      </w:r>
      <w:r w:rsidR="00454FEF">
        <w:rPr>
          <w:rFonts w:ascii="Sitka Banner" w:hAnsi="Sitka Banner"/>
          <w:b/>
          <w:sz w:val="28"/>
          <w:szCs w:val="28"/>
          <w:u w:val="single" w:color="000000"/>
        </w:rPr>
        <w:t xml:space="preserve"> </w:t>
      </w:r>
      <w:r w:rsidRPr="00454FEF">
        <w:rPr>
          <w:rFonts w:ascii="Sitka Banner" w:hAnsi="Sitka Banner"/>
          <w:b/>
          <w:sz w:val="28"/>
          <w:szCs w:val="28"/>
          <w:u w:val="single" w:color="000000"/>
        </w:rPr>
        <w:t>A</w:t>
      </w:r>
      <w:r w:rsidRPr="00454FEF">
        <w:rPr>
          <w:rFonts w:ascii="Sitka Banner" w:hAnsi="Sitka Banner"/>
          <w:b/>
          <w:spacing w:val="-1"/>
          <w:sz w:val="28"/>
          <w:szCs w:val="28"/>
          <w:u w:val="single" w:color="000000"/>
        </w:rPr>
        <w:t>R</w:t>
      </w:r>
      <w:r w:rsidRPr="00454FEF">
        <w:rPr>
          <w:rFonts w:ascii="Sitka Banner" w:hAnsi="Sitka Banner"/>
          <w:b/>
          <w:sz w:val="28"/>
          <w:szCs w:val="28"/>
          <w:u w:val="single" w:color="000000"/>
        </w:rPr>
        <w:t>GU</w:t>
      </w:r>
      <w:r w:rsidRPr="00454FEF">
        <w:rPr>
          <w:rFonts w:ascii="Sitka Banner" w:hAnsi="Sitka Banner"/>
          <w:b/>
          <w:spacing w:val="-1"/>
          <w:sz w:val="28"/>
          <w:szCs w:val="28"/>
          <w:u w:val="single" w:color="000000"/>
        </w:rPr>
        <w:t>M</w:t>
      </w:r>
      <w:r w:rsidRPr="00454FEF">
        <w:rPr>
          <w:rFonts w:ascii="Sitka Banner" w:hAnsi="Sitka Banner"/>
          <w:b/>
          <w:sz w:val="28"/>
          <w:szCs w:val="28"/>
          <w:u w:val="single" w:color="000000"/>
        </w:rPr>
        <w:t>E</w:t>
      </w:r>
      <w:r w:rsidRPr="00454FEF">
        <w:rPr>
          <w:rFonts w:ascii="Sitka Banner" w:hAnsi="Sitka Banner"/>
          <w:b/>
          <w:spacing w:val="2"/>
          <w:sz w:val="28"/>
          <w:szCs w:val="28"/>
          <w:u w:val="single" w:color="000000"/>
        </w:rPr>
        <w:t>NT</w:t>
      </w:r>
      <w:r w:rsidRPr="00890062">
        <w:rPr>
          <w:rFonts w:ascii="Sitka Banner" w:hAnsi="Sitka Banner"/>
          <w:b/>
          <w:sz w:val="28"/>
          <w:szCs w:val="28"/>
        </w:rPr>
        <w:t>:</w:t>
      </w:r>
    </w:p>
    <w:p w14:paraId="545ED691" w14:textId="77777777" w:rsidR="00AD689B" w:rsidRPr="00803EF4" w:rsidRDefault="00AD689B" w:rsidP="00F92574">
      <w:pPr>
        <w:spacing w:after="320"/>
        <w:rPr>
          <w:rFonts w:ascii="Californian FB" w:hAnsi="Californian FB" w:cstheme="minorHAnsi"/>
          <w:bCs/>
          <w:sz w:val="25"/>
          <w:szCs w:val="25"/>
        </w:rPr>
      </w:pPr>
      <w:r w:rsidRPr="00803EF4">
        <w:rPr>
          <w:rFonts w:ascii="Californian FB" w:hAnsi="Californian FB" w:cstheme="minorHAnsi"/>
          <w:bCs/>
          <w:sz w:val="25"/>
          <w:szCs w:val="25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03EF4">
        <w:rPr>
          <w:rFonts w:ascii="Californian FB" w:hAnsi="Californian FB" w:cstheme="minorHAnsi"/>
          <w:bCs/>
          <w:sz w:val="25"/>
          <w:szCs w:val="25"/>
        </w:rPr>
        <w:instrText xml:space="preserve"> FORMTEXT </w:instrText>
      </w:r>
      <w:r w:rsidRPr="00803EF4">
        <w:rPr>
          <w:rFonts w:ascii="Californian FB" w:hAnsi="Californian FB" w:cstheme="minorHAnsi"/>
          <w:bCs/>
          <w:sz w:val="25"/>
          <w:szCs w:val="25"/>
        </w:rPr>
      </w:r>
      <w:r w:rsidRPr="00803EF4">
        <w:rPr>
          <w:rFonts w:ascii="Californian FB" w:hAnsi="Californian FB" w:cstheme="minorHAnsi"/>
          <w:bCs/>
          <w:sz w:val="25"/>
          <w:szCs w:val="25"/>
        </w:rPr>
        <w:fldChar w:fldCharType="separate"/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sz w:val="25"/>
          <w:szCs w:val="25"/>
        </w:rPr>
        <w:fldChar w:fldCharType="end"/>
      </w:r>
    </w:p>
    <w:p w14:paraId="33C67489" w14:textId="77A6AD4A" w:rsidR="0066743B" w:rsidRDefault="0066743B" w:rsidP="00F92574">
      <w:pPr>
        <w:spacing w:after="20"/>
        <w:rPr>
          <w:rFonts w:ascii="Sitka Banner" w:hAnsi="Sitka Banner" w:cstheme="minorHAnsi"/>
          <w:b/>
          <w:sz w:val="28"/>
          <w:szCs w:val="28"/>
        </w:rPr>
      </w:pPr>
      <w:r w:rsidRPr="0066743B">
        <w:rPr>
          <w:rFonts w:ascii="Sitka Banner" w:hAnsi="Sitka Banner" w:cstheme="minorHAnsi"/>
          <w:b/>
          <w:sz w:val="28"/>
          <w:szCs w:val="28"/>
          <w:u w:val="single"/>
        </w:rPr>
        <w:t>DISPARATE TREATMENT</w:t>
      </w:r>
      <w:r w:rsidRPr="0066743B">
        <w:rPr>
          <w:rFonts w:ascii="Sitka Banner" w:hAnsi="Sitka Banner" w:cstheme="minorHAnsi"/>
          <w:b/>
          <w:sz w:val="28"/>
          <w:szCs w:val="28"/>
        </w:rPr>
        <w:t>:</w:t>
      </w:r>
    </w:p>
    <w:p w14:paraId="6D8D35A3" w14:textId="77777777" w:rsidR="00AD689B" w:rsidRPr="00803EF4" w:rsidRDefault="00AD689B" w:rsidP="00F92574">
      <w:pPr>
        <w:spacing w:after="320"/>
        <w:rPr>
          <w:rFonts w:ascii="Californian FB" w:hAnsi="Californian FB" w:cstheme="minorHAnsi"/>
          <w:bCs/>
          <w:sz w:val="25"/>
          <w:szCs w:val="25"/>
        </w:rPr>
      </w:pPr>
      <w:r w:rsidRPr="00803EF4">
        <w:rPr>
          <w:rFonts w:ascii="Californian FB" w:hAnsi="Californian FB" w:cstheme="minorHAnsi"/>
          <w:bCs/>
          <w:sz w:val="25"/>
          <w:szCs w:val="25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03EF4">
        <w:rPr>
          <w:rFonts w:ascii="Californian FB" w:hAnsi="Californian FB" w:cstheme="minorHAnsi"/>
          <w:bCs/>
          <w:sz w:val="25"/>
          <w:szCs w:val="25"/>
        </w:rPr>
        <w:instrText xml:space="preserve"> FORMTEXT </w:instrText>
      </w:r>
      <w:r w:rsidRPr="00803EF4">
        <w:rPr>
          <w:rFonts w:ascii="Californian FB" w:hAnsi="Californian FB" w:cstheme="minorHAnsi"/>
          <w:bCs/>
          <w:sz w:val="25"/>
          <w:szCs w:val="25"/>
        </w:rPr>
      </w:r>
      <w:r w:rsidRPr="00803EF4">
        <w:rPr>
          <w:rFonts w:ascii="Californian FB" w:hAnsi="Californian FB" w:cstheme="minorHAnsi"/>
          <w:bCs/>
          <w:sz w:val="25"/>
          <w:szCs w:val="25"/>
        </w:rPr>
        <w:fldChar w:fldCharType="separate"/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sz w:val="25"/>
          <w:szCs w:val="25"/>
        </w:rPr>
        <w:fldChar w:fldCharType="end"/>
      </w:r>
    </w:p>
    <w:p w14:paraId="658C8AF7" w14:textId="4F5A21EC" w:rsidR="00F17BB6" w:rsidRPr="00890062" w:rsidRDefault="00352497" w:rsidP="00F92574">
      <w:pPr>
        <w:spacing w:after="20"/>
        <w:rPr>
          <w:rFonts w:ascii="Sitka Banner" w:hAnsi="Sitka Banner"/>
          <w:sz w:val="28"/>
          <w:szCs w:val="28"/>
        </w:rPr>
      </w:pPr>
      <w:r w:rsidRPr="00352497">
        <w:rPr>
          <w:rFonts w:ascii="Sitka Banner" w:hAnsi="Sitka Banner"/>
          <w:b/>
          <w:position w:val="-1"/>
          <w:sz w:val="28"/>
          <w:szCs w:val="28"/>
          <w:u w:val="single"/>
        </w:rPr>
        <w:t>UNION’S REPRESENTATION</w:t>
      </w:r>
      <w:r w:rsidR="008827F0" w:rsidRPr="00890062">
        <w:rPr>
          <w:rFonts w:ascii="Sitka Banner" w:hAnsi="Sitka Banner"/>
          <w:b/>
          <w:position w:val="-1"/>
          <w:sz w:val="28"/>
          <w:szCs w:val="28"/>
        </w:rPr>
        <w:t>:</w:t>
      </w:r>
    </w:p>
    <w:p w14:paraId="3BC42285" w14:textId="77777777" w:rsidR="00AD689B" w:rsidRPr="00803EF4" w:rsidRDefault="00AD689B" w:rsidP="00F92574">
      <w:pPr>
        <w:spacing w:after="320"/>
        <w:rPr>
          <w:rFonts w:ascii="Californian FB" w:hAnsi="Californian FB" w:cstheme="minorHAnsi"/>
          <w:bCs/>
          <w:sz w:val="25"/>
          <w:szCs w:val="25"/>
        </w:rPr>
      </w:pPr>
      <w:r w:rsidRPr="00803EF4">
        <w:rPr>
          <w:rFonts w:ascii="Californian FB" w:hAnsi="Californian FB" w:cstheme="minorHAnsi"/>
          <w:bCs/>
          <w:sz w:val="25"/>
          <w:szCs w:val="25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03EF4">
        <w:rPr>
          <w:rFonts w:ascii="Californian FB" w:hAnsi="Californian FB" w:cstheme="minorHAnsi"/>
          <w:bCs/>
          <w:sz w:val="25"/>
          <w:szCs w:val="25"/>
        </w:rPr>
        <w:instrText xml:space="preserve"> FORMTEXT </w:instrText>
      </w:r>
      <w:r w:rsidRPr="00803EF4">
        <w:rPr>
          <w:rFonts w:ascii="Californian FB" w:hAnsi="Californian FB" w:cstheme="minorHAnsi"/>
          <w:bCs/>
          <w:sz w:val="25"/>
          <w:szCs w:val="25"/>
        </w:rPr>
      </w:r>
      <w:r w:rsidRPr="00803EF4">
        <w:rPr>
          <w:rFonts w:ascii="Californian FB" w:hAnsi="Californian FB" w:cstheme="minorHAnsi"/>
          <w:bCs/>
          <w:sz w:val="25"/>
          <w:szCs w:val="25"/>
        </w:rPr>
        <w:fldChar w:fldCharType="separate"/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sz w:val="25"/>
          <w:szCs w:val="25"/>
        </w:rPr>
        <w:fldChar w:fldCharType="end"/>
      </w:r>
    </w:p>
    <w:p w14:paraId="0391866A" w14:textId="763A0AA3" w:rsidR="00F17BB6" w:rsidRPr="00890062" w:rsidRDefault="00DC14FC" w:rsidP="00F92574">
      <w:pPr>
        <w:spacing w:after="20"/>
        <w:rPr>
          <w:rFonts w:ascii="Sitka Banner" w:hAnsi="Sitka Banner"/>
          <w:sz w:val="28"/>
          <w:szCs w:val="28"/>
        </w:rPr>
      </w:pPr>
      <w:r w:rsidRPr="00DC14FC">
        <w:rPr>
          <w:rFonts w:ascii="Sitka Banner" w:hAnsi="Sitka Banner"/>
          <w:b/>
          <w:position w:val="-1"/>
          <w:sz w:val="28"/>
          <w:szCs w:val="28"/>
          <w:u w:val="single" w:color="000000"/>
        </w:rPr>
        <w:t>CURRENT STATUS OF GRIEVANT</w:t>
      </w:r>
      <w:r w:rsidR="008827F0" w:rsidRPr="00890062">
        <w:rPr>
          <w:rFonts w:ascii="Sitka Banner" w:hAnsi="Sitka Banner"/>
          <w:b/>
          <w:position w:val="-1"/>
          <w:sz w:val="28"/>
          <w:szCs w:val="28"/>
        </w:rPr>
        <w:t>:</w:t>
      </w:r>
    </w:p>
    <w:p w14:paraId="6C0F5A02" w14:textId="77777777" w:rsidR="00AD689B" w:rsidRPr="00803EF4" w:rsidRDefault="00AD689B" w:rsidP="00F92574">
      <w:pPr>
        <w:spacing w:after="320"/>
        <w:rPr>
          <w:rFonts w:ascii="Californian FB" w:hAnsi="Californian FB" w:cstheme="minorHAnsi"/>
          <w:bCs/>
          <w:sz w:val="25"/>
          <w:szCs w:val="25"/>
        </w:rPr>
      </w:pPr>
      <w:r w:rsidRPr="00803EF4">
        <w:rPr>
          <w:rFonts w:ascii="Californian FB" w:hAnsi="Californian FB" w:cstheme="minorHAnsi"/>
          <w:bCs/>
          <w:sz w:val="25"/>
          <w:szCs w:val="25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03EF4">
        <w:rPr>
          <w:rFonts w:ascii="Californian FB" w:hAnsi="Californian FB" w:cstheme="minorHAnsi"/>
          <w:bCs/>
          <w:sz w:val="25"/>
          <w:szCs w:val="25"/>
        </w:rPr>
        <w:instrText xml:space="preserve"> FORMTEXT </w:instrText>
      </w:r>
      <w:r w:rsidRPr="00803EF4">
        <w:rPr>
          <w:rFonts w:ascii="Californian FB" w:hAnsi="Californian FB" w:cstheme="minorHAnsi"/>
          <w:bCs/>
          <w:sz w:val="25"/>
          <w:szCs w:val="25"/>
        </w:rPr>
      </w:r>
      <w:r w:rsidRPr="00803EF4">
        <w:rPr>
          <w:rFonts w:ascii="Californian FB" w:hAnsi="Californian FB" w:cstheme="minorHAnsi"/>
          <w:bCs/>
          <w:sz w:val="25"/>
          <w:szCs w:val="25"/>
        </w:rPr>
        <w:fldChar w:fldCharType="separate"/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sz w:val="25"/>
          <w:szCs w:val="25"/>
        </w:rPr>
        <w:fldChar w:fldCharType="end"/>
      </w:r>
    </w:p>
    <w:p w14:paraId="5A1BEFC3" w14:textId="77777777" w:rsidR="00F17BB6" w:rsidRPr="00890062" w:rsidRDefault="008827F0" w:rsidP="00F92574">
      <w:pPr>
        <w:spacing w:after="20"/>
        <w:rPr>
          <w:rFonts w:ascii="Sitka Banner" w:hAnsi="Sitka Banner"/>
          <w:sz w:val="28"/>
          <w:szCs w:val="28"/>
        </w:rPr>
      </w:pPr>
      <w:r w:rsidRPr="00573234">
        <w:rPr>
          <w:rFonts w:ascii="Sitka Banner" w:hAnsi="Sitka Banner"/>
          <w:b/>
          <w:position w:val="-1"/>
          <w:sz w:val="28"/>
          <w:szCs w:val="28"/>
          <w:u w:val="single" w:color="000000"/>
        </w:rPr>
        <w:t>OUT</w:t>
      </w:r>
      <w:r w:rsidRPr="00573234">
        <w:rPr>
          <w:rFonts w:ascii="Sitka Banner" w:hAnsi="Sitka Banner"/>
          <w:b/>
          <w:spacing w:val="1"/>
          <w:position w:val="-1"/>
          <w:sz w:val="28"/>
          <w:szCs w:val="28"/>
          <w:u w:val="single" w:color="000000"/>
        </w:rPr>
        <w:t>S</w:t>
      </w:r>
      <w:r w:rsidRPr="00573234">
        <w:rPr>
          <w:rFonts w:ascii="Sitka Banner" w:hAnsi="Sitka Banner"/>
          <w:b/>
          <w:position w:val="-1"/>
          <w:sz w:val="28"/>
          <w:szCs w:val="28"/>
          <w:u w:val="single" w:color="000000"/>
        </w:rPr>
        <w:t>IDE RE</w:t>
      </w:r>
      <w:r w:rsidRPr="00573234">
        <w:rPr>
          <w:rFonts w:ascii="Sitka Banner" w:hAnsi="Sitka Banner"/>
          <w:b/>
          <w:spacing w:val="-1"/>
          <w:position w:val="-1"/>
          <w:sz w:val="28"/>
          <w:szCs w:val="28"/>
          <w:u w:val="single" w:color="000000"/>
        </w:rPr>
        <w:t>M</w:t>
      </w:r>
      <w:r w:rsidRPr="00573234">
        <w:rPr>
          <w:rFonts w:ascii="Sitka Banner" w:hAnsi="Sitka Banner"/>
          <w:b/>
          <w:position w:val="-1"/>
          <w:sz w:val="28"/>
          <w:szCs w:val="28"/>
          <w:u w:val="single" w:color="000000"/>
        </w:rPr>
        <w:t>EDIE</w:t>
      </w:r>
      <w:r w:rsidRPr="00573234">
        <w:rPr>
          <w:rFonts w:ascii="Sitka Banner" w:hAnsi="Sitka Banner"/>
          <w:b/>
          <w:spacing w:val="1"/>
          <w:position w:val="-1"/>
          <w:sz w:val="28"/>
          <w:szCs w:val="28"/>
          <w:u w:val="single" w:color="000000"/>
        </w:rPr>
        <w:t>S</w:t>
      </w:r>
      <w:r w:rsidRPr="00890062">
        <w:rPr>
          <w:rFonts w:ascii="Sitka Banner" w:hAnsi="Sitka Banner"/>
          <w:b/>
          <w:position w:val="-1"/>
          <w:sz w:val="28"/>
          <w:szCs w:val="28"/>
        </w:rPr>
        <w:t>:</w:t>
      </w:r>
    </w:p>
    <w:p w14:paraId="0F000103" w14:textId="3C9137BF" w:rsidR="00DB42D0" w:rsidRPr="00803EF4" w:rsidRDefault="00AD689B" w:rsidP="00F92574">
      <w:pPr>
        <w:spacing w:after="320"/>
        <w:rPr>
          <w:rFonts w:ascii="Californian FB" w:hAnsi="Californian FB" w:cstheme="minorHAnsi"/>
          <w:bCs/>
          <w:sz w:val="25"/>
          <w:szCs w:val="25"/>
        </w:rPr>
      </w:pPr>
      <w:r w:rsidRPr="00803EF4">
        <w:rPr>
          <w:rFonts w:ascii="Californian FB" w:hAnsi="Californian FB" w:cstheme="minorHAnsi"/>
          <w:bCs/>
          <w:sz w:val="25"/>
          <w:szCs w:val="25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03EF4">
        <w:rPr>
          <w:rFonts w:ascii="Californian FB" w:hAnsi="Californian FB" w:cstheme="minorHAnsi"/>
          <w:bCs/>
          <w:sz w:val="25"/>
          <w:szCs w:val="25"/>
        </w:rPr>
        <w:instrText xml:space="preserve"> FORMTEXT </w:instrText>
      </w:r>
      <w:r w:rsidRPr="00803EF4">
        <w:rPr>
          <w:rFonts w:ascii="Californian FB" w:hAnsi="Californian FB" w:cstheme="minorHAnsi"/>
          <w:bCs/>
          <w:sz w:val="25"/>
          <w:szCs w:val="25"/>
        </w:rPr>
      </w:r>
      <w:r w:rsidRPr="00803EF4">
        <w:rPr>
          <w:rFonts w:ascii="Californian FB" w:hAnsi="Californian FB" w:cstheme="minorHAnsi"/>
          <w:bCs/>
          <w:sz w:val="25"/>
          <w:szCs w:val="25"/>
        </w:rPr>
        <w:fldChar w:fldCharType="separate"/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sz w:val="25"/>
          <w:szCs w:val="25"/>
        </w:rPr>
        <w:fldChar w:fldCharType="end"/>
      </w:r>
    </w:p>
    <w:p w14:paraId="2039A126" w14:textId="77777777" w:rsidR="00F17BB6" w:rsidRPr="00890062" w:rsidRDefault="008827F0" w:rsidP="00F92574">
      <w:pPr>
        <w:spacing w:after="20"/>
        <w:rPr>
          <w:rFonts w:ascii="Sitka Banner" w:hAnsi="Sitka Banner"/>
          <w:sz w:val="28"/>
          <w:szCs w:val="28"/>
        </w:rPr>
      </w:pPr>
      <w:r w:rsidRPr="004B515D">
        <w:rPr>
          <w:rFonts w:ascii="Sitka Banner" w:hAnsi="Sitka Banner"/>
          <w:b/>
          <w:position w:val="-1"/>
          <w:sz w:val="28"/>
          <w:szCs w:val="28"/>
          <w:u w:val="single" w:color="000000"/>
        </w:rPr>
        <w:t>O</w:t>
      </w:r>
      <w:r w:rsidRPr="004B515D">
        <w:rPr>
          <w:rFonts w:ascii="Sitka Banner" w:hAnsi="Sitka Banner"/>
          <w:b/>
          <w:spacing w:val="1"/>
          <w:position w:val="-1"/>
          <w:sz w:val="28"/>
          <w:szCs w:val="28"/>
          <w:u w:val="single" w:color="000000"/>
        </w:rPr>
        <w:t>T</w:t>
      </w:r>
      <w:r w:rsidRPr="004B515D">
        <w:rPr>
          <w:rFonts w:ascii="Sitka Banner" w:hAnsi="Sitka Banner"/>
          <w:b/>
          <w:position w:val="-1"/>
          <w:sz w:val="28"/>
          <w:szCs w:val="28"/>
          <w:u w:val="single" w:color="000000"/>
        </w:rPr>
        <w:t>H</w:t>
      </w:r>
      <w:r w:rsidRPr="004B515D">
        <w:rPr>
          <w:rFonts w:ascii="Sitka Banner" w:hAnsi="Sitka Banner"/>
          <w:b/>
          <w:spacing w:val="1"/>
          <w:position w:val="-1"/>
          <w:sz w:val="28"/>
          <w:szCs w:val="28"/>
          <w:u w:val="single" w:color="000000"/>
        </w:rPr>
        <w:t>E</w:t>
      </w:r>
      <w:r w:rsidRPr="004B515D">
        <w:rPr>
          <w:rFonts w:ascii="Sitka Banner" w:hAnsi="Sitka Banner"/>
          <w:b/>
          <w:position w:val="-1"/>
          <w:sz w:val="28"/>
          <w:szCs w:val="28"/>
          <w:u w:val="single" w:color="000000"/>
        </w:rPr>
        <w:t xml:space="preserve">R </w:t>
      </w:r>
      <w:r w:rsidRPr="004B515D">
        <w:rPr>
          <w:rFonts w:ascii="Sitka Banner" w:hAnsi="Sitka Banner"/>
          <w:b/>
          <w:spacing w:val="-1"/>
          <w:position w:val="-1"/>
          <w:sz w:val="28"/>
          <w:szCs w:val="28"/>
          <w:u w:val="single" w:color="000000"/>
        </w:rPr>
        <w:t>R</w:t>
      </w:r>
      <w:r w:rsidRPr="004B515D">
        <w:rPr>
          <w:rFonts w:ascii="Sitka Banner" w:hAnsi="Sitka Banner"/>
          <w:b/>
          <w:position w:val="-1"/>
          <w:sz w:val="28"/>
          <w:szCs w:val="28"/>
          <w:u w:val="single" w:color="000000"/>
        </w:rPr>
        <w:t>ELA</w:t>
      </w:r>
      <w:r w:rsidRPr="004B515D">
        <w:rPr>
          <w:rFonts w:ascii="Sitka Banner" w:hAnsi="Sitka Banner"/>
          <w:b/>
          <w:spacing w:val="-2"/>
          <w:position w:val="-1"/>
          <w:sz w:val="28"/>
          <w:szCs w:val="28"/>
          <w:u w:val="single" w:color="000000"/>
        </w:rPr>
        <w:t>T</w:t>
      </w:r>
      <w:r w:rsidRPr="004B515D">
        <w:rPr>
          <w:rFonts w:ascii="Sitka Banner" w:hAnsi="Sitka Banner"/>
          <w:b/>
          <w:position w:val="-1"/>
          <w:sz w:val="28"/>
          <w:szCs w:val="28"/>
          <w:u w:val="single" w:color="000000"/>
        </w:rPr>
        <w:t xml:space="preserve">ED </w:t>
      </w:r>
      <w:r w:rsidRPr="004B515D">
        <w:rPr>
          <w:rFonts w:ascii="Sitka Banner" w:hAnsi="Sitka Banner"/>
          <w:b/>
          <w:spacing w:val="-2"/>
          <w:position w:val="-1"/>
          <w:sz w:val="28"/>
          <w:szCs w:val="28"/>
          <w:u w:val="single" w:color="000000"/>
        </w:rPr>
        <w:t>G</w:t>
      </w:r>
      <w:r w:rsidRPr="004B515D">
        <w:rPr>
          <w:rFonts w:ascii="Sitka Banner" w:hAnsi="Sitka Banner"/>
          <w:b/>
          <w:position w:val="-1"/>
          <w:sz w:val="28"/>
          <w:szCs w:val="28"/>
          <w:u w:val="single" w:color="000000"/>
        </w:rPr>
        <w:t>RIEVA</w:t>
      </w:r>
      <w:r w:rsidRPr="004B515D">
        <w:rPr>
          <w:rFonts w:ascii="Sitka Banner" w:hAnsi="Sitka Banner"/>
          <w:b/>
          <w:spacing w:val="-1"/>
          <w:position w:val="-1"/>
          <w:sz w:val="28"/>
          <w:szCs w:val="28"/>
          <w:u w:val="single" w:color="000000"/>
        </w:rPr>
        <w:t>N</w:t>
      </w:r>
      <w:r w:rsidRPr="004B515D">
        <w:rPr>
          <w:rFonts w:ascii="Sitka Banner" w:hAnsi="Sitka Banner"/>
          <w:b/>
          <w:position w:val="-1"/>
          <w:sz w:val="28"/>
          <w:szCs w:val="28"/>
          <w:u w:val="single" w:color="000000"/>
        </w:rPr>
        <w:t>CE</w:t>
      </w:r>
      <w:r w:rsidRPr="004B515D">
        <w:rPr>
          <w:rFonts w:ascii="Sitka Banner" w:hAnsi="Sitka Banner"/>
          <w:b/>
          <w:spacing w:val="3"/>
          <w:position w:val="-1"/>
          <w:sz w:val="28"/>
          <w:szCs w:val="28"/>
          <w:u w:val="single" w:color="000000"/>
        </w:rPr>
        <w:t>S</w:t>
      </w:r>
      <w:r w:rsidRPr="00890062">
        <w:rPr>
          <w:rFonts w:ascii="Sitka Banner" w:hAnsi="Sitka Banner"/>
          <w:b/>
          <w:position w:val="-1"/>
          <w:sz w:val="28"/>
          <w:szCs w:val="28"/>
        </w:rPr>
        <w:t>:</w:t>
      </w:r>
    </w:p>
    <w:p w14:paraId="0E33904F" w14:textId="77777777" w:rsidR="00DB42D0" w:rsidRPr="00803EF4" w:rsidRDefault="00AD689B" w:rsidP="00803EF4">
      <w:pPr>
        <w:spacing w:after="480"/>
        <w:rPr>
          <w:rFonts w:ascii="Californian FB" w:hAnsi="Californian FB" w:cstheme="minorHAnsi"/>
          <w:bCs/>
          <w:sz w:val="25"/>
          <w:szCs w:val="25"/>
        </w:rPr>
      </w:pPr>
      <w:r w:rsidRPr="00803EF4">
        <w:rPr>
          <w:rFonts w:ascii="Californian FB" w:hAnsi="Californian FB" w:cstheme="minorHAnsi"/>
          <w:bCs/>
          <w:sz w:val="25"/>
          <w:szCs w:val="25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803EF4">
        <w:rPr>
          <w:rFonts w:ascii="Californian FB" w:hAnsi="Californian FB" w:cstheme="minorHAnsi"/>
          <w:bCs/>
          <w:sz w:val="25"/>
          <w:szCs w:val="25"/>
        </w:rPr>
        <w:instrText xml:space="preserve"> FORMTEXT </w:instrText>
      </w:r>
      <w:r w:rsidRPr="00803EF4">
        <w:rPr>
          <w:rFonts w:ascii="Californian FB" w:hAnsi="Californian FB" w:cstheme="minorHAnsi"/>
          <w:bCs/>
          <w:sz w:val="25"/>
          <w:szCs w:val="25"/>
        </w:rPr>
      </w:r>
      <w:r w:rsidRPr="00803EF4">
        <w:rPr>
          <w:rFonts w:ascii="Californian FB" w:hAnsi="Californian FB" w:cstheme="minorHAnsi"/>
          <w:bCs/>
          <w:sz w:val="25"/>
          <w:szCs w:val="25"/>
        </w:rPr>
        <w:fldChar w:fldCharType="separate"/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noProof/>
          <w:sz w:val="25"/>
          <w:szCs w:val="25"/>
        </w:rPr>
        <w:t> </w:t>
      </w:r>
      <w:r w:rsidRPr="00803EF4">
        <w:rPr>
          <w:rFonts w:ascii="Californian FB" w:hAnsi="Californian FB" w:cstheme="minorHAnsi"/>
          <w:bCs/>
          <w:sz w:val="25"/>
          <w:szCs w:val="25"/>
        </w:rPr>
        <w:fldChar w:fldCharType="end"/>
      </w:r>
      <w:bookmarkEnd w:id="1"/>
    </w:p>
    <w:p w14:paraId="0AAEE4F4" w14:textId="04924951" w:rsidR="00F17BB6" w:rsidRPr="00890062" w:rsidRDefault="008827F0" w:rsidP="00973ED4">
      <w:pPr>
        <w:tabs>
          <w:tab w:val="left" w:pos="9084"/>
        </w:tabs>
        <w:rPr>
          <w:rFonts w:ascii="Sitka Banner" w:hAnsi="Sitka Banner"/>
          <w:sz w:val="28"/>
          <w:szCs w:val="28"/>
        </w:rPr>
      </w:pPr>
      <w:r w:rsidRPr="00890062">
        <w:rPr>
          <w:rFonts w:ascii="Sitka Banner" w:hAnsi="Sitka Banner"/>
          <w:b/>
          <w:sz w:val="28"/>
          <w:szCs w:val="28"/>
        </w:rPr>
        <w:t>DOCU</w:t>
      </w:r>
      <w:r w:rsidRPr="00890062">
        <w:rPr>
          <w:rFonts w:ascii="Sitka Banner" w:hAnsi="Sitka Banner"/>
          <w:b/>
          <w:spacing w:val="1"/>
          <w:sz w:val="28"/>
          <w:szCs w:val="28"/>
        </w:rPr>
        <w:t>M</w:t>
      </w:r>
      <w:r w:rsidRPr="00890062">
        <w:rPr>
          <w:rFonts w:ascii="Sitka Banner" w:hAnsi="Sitka Banner"/>
          <w:b/>
          <w:spacing w:val="-1"/>
          <w:sz w:val="28"/>
          <w:szCs w:val="28"/>
        </w:rPr>
        <w:t>E</w:t>
      </w:r>
      <w:r w:rsidRPr="00890062">
        <w:rPr>
          <w:rFonts w:ascii="Sitka Banner" w:hAnsi="Sitka Banner"/>
          <w:b/>
          <w:sz w:val="28"/>
          <w:szCs w:val="28"/>
        </w:rPr>
        <w:t>N</w:t>
      </w:r>
      <w:r w:rsidRPr="00890062">
        <w:rPr>
          <w:rFonts w:ascii="Sitka Banner" w:hAnsi="Sitka Banner"/>
          <w:b/>
          <w:spacing w:val="-1"/>
          <w:sz w:val="28"/>
          <w:szCs w:val="28"/>
        </w:rPr>
        <w:t>T</w:t>
      </w:r>
      <w:r w:rsidRPr="00890062">
        <w:rPr>
          <w:rFonts w:ascii="Sitka Banner" w:hAnsi="Sitka Banner"/>
          <w:b/>
          <w:sz w:val="28"/>
          <w:szCs w:val="28"/>
        </w:rPr>
        <w:t>S</w:t>
      </w:r>
      <w:r w:rsidRPr="00890062">
        <w:rPr>
          <w:rFonts w:ascii="Sitka Banner" w:hAnsi="Sitka Banner"/>
          <w:b/>
          <w:spacing w:val="-16"/>
          <w:sz w:val="28"/>
          <w:szCs w:val="28"/>
        </w:rPr>
        <w:t xml:space="preserve"> </w:t>
      </w:r>
      <w:r w:rsidRPr="00890062">
        <w:rPr>
          <w:rFonts w:ascii="Sitka Banner" w:hAnsi="Sitka Banner"/>
          <w:b/>
          <w:spacing w:val="1"/>
          <w:sz w:val="28"/>
          <w:szCs w:val="28"/>
        </w:rPr>
        <w:t>I</w:t>
      </w:r>
      <w:r w:rsidRPr="00890062">
        <w:rPr>
          <w:rFonts w:ascii="Sitka Banner" w:hAnsi="Sitka Banner"/>
          <w:b/>
          <w:sz w:val="28"/>
          <w:szCs w:val="28"/>
        </w:rPr>
        <w:t>N</w:t>
      </w:r>
      <w:r w:rsidRPr="00890062">
        <w:rPr>
          <w:rFonts w:ascii="Sitka Banner" w:hAnsi="Sitka Banner"/>
          <w:b/>
          <w:spacing w:val="2"/>
          <w:sz w:val="28"/>
          <w:szCs w:val="28"/>
        </w:rPr>
        <w:t>C</w:t>
      </w:r>
      <w:r w:rsidRPr="00890062">
        <w:rPr>
          <w:rFonts w:ascii="Sitka Banner" w:hAnsi="Sitka Banner"/>
          <w:b/>
          <w:spacing w:val="1"/>
          <w:sz w:val="28"/>
          <w:szCs w:val="28"/>
        </w:rPr>
        <w:t>L</w:t>
      </w:r>
      <w:r w:rsidRPr="00890062">
        <w:rPr>
          <w:rFonts w:ascii="Sitka Banner" w:hAnsi="Sitka Banner"/>
          <w:b/>
          <w:sz w:val="28"/>
          <w:szCs w:val="28"/>
        </w:rPr>
        <w:t>UD</w:t>
      </w:r>
      <w:r w:rsidRPr="00890062">
        <w:rPr>
          <w:rFonts w:ascii="Sitka Banner" w:hAnsi="Sitka Banner"/>
          <w:b/>
          <w:spacing w:val="-1"/>
          <w:sz w:val="28"/>
          <w:szCs w:val="28"/>
        </w:rPr>
        <w:t>E</w:t>
      </w:r>
      <w:r w:rsidRPr="00890062">
        <w:rPr>
          <w:rFonts w:ascii="Sitka Banner" w:hAnsi="Sitka Banner"/>
          <w:b/>
          <w:spacing w:val="1"/>
          <w:sz w:val="28"/>
          <w:szCs w:val="28"/>
        </w:rPr>
        <w:t>D</w:t>
      </w:r>
      <w:r w:rsidRPr="00890062">
        <w:rPr>
          <w:rFonts w:ascii="Sitka Banner" w:hAnsi="Sitka Banner"/>
          <w:b/>
          <w:sz w:val="28"/>
          <w:szCs w:val="28"/>
        </w:rPr>
        <w:t>:</w:t>
      </w:r>
      <w:r w:rsidR="00973ED4">
        <w:rPr>
          <w:rFonts w:ascii="Sitka Banner" w:hAnsi="Sitka Banner"/>
          <w:b/>
          <w:sz w:val="28"/>
          <w:szCs w:val="28"/>
        </w:rPr>
        <w:tab/>
      </w:r>
    </w:p>
    <w:p w14:paraId="729214BE" w14:textId="77777777" w:rsidR="00F17BB6" w:rsidRPr="00890062" w:rsidRDefault="00F17BB6">
      <w:pPr>
        <w:spacing w:before="2" w:line="120" w:lineRule="exact"/>
        <w:rPr>
          <w:rFonts w:ascii="Sitka Banner" w:hAnsi="Sitka Banner"/>
          <w:sz w:val="28"/>
          <w:szCs w:val="28"/>
        </w:rPr>
      </w:pP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0"/>
        <w:gridCol w:w="2610"/>
      </w:tblGrid>
      <w:tr w:rsidR="00F17BB6" w:rsidRPr="00890062" w14:paraId="0408DE32" w14:textId="77777777" w:rsidTr="00CE04BA">
        <w:trPr>
          <w:trHeight w:val="20"/>
        </w:trPr>
        <w:tc>
          <w:tcPr>
            <w:tcW w:w="6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859056C" w14:textId="03F42E58" w:rsidR="009A58C2" w:rsidRPr="009A58C2" w:rsidRDefault="008827F0" w:rsidP="00C824DC">
            <w:pPr>
              <w:ind w:left="2649" w:right="72" w:hanging="2174"/>
              <w:outlineLvl w:val="6"/>
              <w:rPr>
                <w:rFonts w:ascii="Arial" w:hAnsi="Arial" w:cs="Arial"/>
                <w:bCs/>
                <w:sz w:val="22"/>
                <w:szCs w:val="22"/>
              </w:rPr>
            </w:pPr>
            <w:r w:rsidRPr="009D2D94">
              <w:rPr>
                <w:rFonts w:ascii="Sitka Banner" w:hAnsi="Sitka Banner"/>
                <w:b/>
                <w:sz w:val="26"/>
                <w:szCs w:val="26"/>
              </w:rPr>
              <w:t>A</w:t>
            </w:r>
            <w:r w:rsidRPr="009D2D94">
              <w:rPr>
                <w:rFonts w:ascii="Sitka Banner" w:hAnsi="Sitka Banner"/>
                <w:b/>
                <w:spacing w:val="-1"/>
                <w:sz w:val="26"/>
                <w:szCs w:val="26"/>
              </w:rPr>
              <w:t>T</w:t>
            </w:r>
            <w:r w:rsidRPr="009D2D94">
              <w:rPr>
                <w:rFonts w:ascii="Sitka Banner" w:hAnsi="Sitka Banner"/>
                <w:b/>
                <w:spacing w:val="1"/>
                <w:sz w:val="26"/>
                <w:szCs w:val="26"/>
              </w:rPr>
              <w:t>T</w:t>
            </w:r>
            <w:r w:rsidRPr="009D2D94">
              <w:rPr>
                <w:rFonts w:ascii="Sitka Banner" w:hAnsi="Sitka Banner"/>
                <w:b/>
                <w:sz w:val="26"/>
                <w:szCs w:val="26"/>
              </w:rPr>
              <w:t>AC</w:t>
            </w:r>
            <w:r w:rsidRPr="009D2D94">
              <w:rPr>
                <w:rFonts w:ascii="Sitka Banner" w:hAnsi="Sitka Banner"/>
                <w:b/>
                <w:spacing w:val="1"/>
                <w:sz w:val="26"/>
                <w:szCs w:val="26"/>
              </w:rPr>
              <w:t>HM</w:t>
            </w:r>
            <w:r w:rsidRPr="009D2D94">
              <w:rPr>
                <w:rFonts w:ascii="Sitka Banner" w:hAnsi="Sitka Banner"/>
                <w:b/>
                <w:spacing w:val="-1"/>
                <w:sz w:val="26"/>
                <w:szCs w:val="26"/>
              </w:rPr>
              <w:t>E</w:t>
            </w:r>
            <w:r w:rsidRPr="009D2D94">
              <w:rPr>
                <w:rFonts w:ascii="Sitka Banner" w:hAnsi="Sitka Banner"/>
                <w:b/>
                <w:spacing w:val="2"/>
                <w:sz w:val="26"/>
                <w:szCs w:val="26"/>
              </w:rPr>
              <w:t>N</w:t>
            </w:r>
            <w:r w:rsidRPr="009D2D94">
              <w:rPr>
                <w:rFonts w:ascii="Sitka Banner" w:hAnsi="Sitka Banner"/>
                <w:b/>
                <w:sz w:val="26"/>
                <w:szCs w:val="26"/>
              </w:rPr>
              <w:t>T</w:t>
            </w:r>
            <w:r w:rsidRPr="009D2D94">
              <w:rPr>
                <w:rFonts w:ascii="Sitka Banner" w:hAnsi="Sitka Banner"/>
                <w:b/>
                <w:spacing w:val="-16"/>
                <w:sz w:val="26"/>
                <w:szCs w:val="26"/>
              </w:rPr>
              <w:t xml:space="preserve"> </w:t>
            </w:r>
            <w:r w:rsidRPr="009D2D94">
              <w:rPr>
                <w:rFonts w:ascii="Sitka Banner" w:hAnsi="Sitka Banner"/>
                <w:b/>
                <w:spacing w:val="1"/>
                <w:sz w:val="26"/>
                <w:szCs w:val="26"/>
              </w:rPr>
              <w:t>#</w:t>
            </w:r>
            <w:r w:rsidRPr="00670F29">
              <w:rPr>
                <w:rFonts w:asciiTheme="majorHAnsi" w:hAnsiTheme="majorHAnsi"/>
                <w:bCs/>
                <w:spacing w:val="1"/>
                <w:sz w:val="24"/>
                <w:szCs w:val="24"/>
              </w:rPr>
              <w:t>1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>:</w:t>
            </w:r>
            <w:r w:rsidR="00C826E6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="009A58C2" w:rsidRPr="00D021A2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9A58C2" w:rsidRPr="00D021A2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="009A58C2" w:rsidRPr="00D021A2">
              <w:rPr>
                <w:rFonts w:ascii="Arial" w:hAnsi="Arial" w:cs="Arial"/>
                <w:bCs/>
                <w:sz w:val="21"/>
                <w:szCs w:val="21"/>
              </w:rPr>
            </w:r>
            <w:r w:rsidR="009A58C2" w:rsidRPr="00D021A2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9A58C2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9A58C2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9A58C2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9A58C2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9A58C2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9A58C2" w:rsidRPr="00D021A2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80E9F7B" w14:textId="086CFB2D" w:rsidR="00F17BB6" w:rsidRPr="00670F29" w:rsidRDefault="008827F0" w:rsidP="006C58B7">
            <w:pPr>
              <w:ind w:left="1253" w:right="115" w:hanging="994"/>
              <w:rPr>
                <w:rFonts w:ascii="Sitka Banner" w:hAnsi="Sitka Banner"/>
                <w:sz w:val="24"/>
                <w:szCs w:val="24"/>
              </w:rPr>
            </w:pPr>
            <w:r w:rsidRPr="00CE257F">
              <w:rPr>
                <w:rFonts w:ascii="Sitka Banner" w:hAnsi="Sitka Banner"/>
                <w:b/>
                <w:sz w:val="25"/>
                <w:szCs w:val="25"/>
              </w:rPr>
              <w:t>DA</w:t>
            </w:r>
            <w:r w:rsidRPr="00CE257F">
              <w:rPr>
                <w:rFonts w:ascii="Sitka Banner" w:hAnsi="Sitka Banner"/>
                <w:b/>
                <w:spacing w:val="2"/>
                <w:sz w:val="25"/>
                <w:szCs w:val="25"/>
              </w:rPr>
              <w:t>T</w:t>
            </w:r>
            <w:r w:rsidRPr="00CE257F">
              <w:rPr>
                <w:rFonts w:ascii="Sitka Banner" w:hAnsi="Sitka Banner"/>
                <w:b/>
                <w:spacing w:val="-1"/>
                <w:sz w:val="25"/>
                <w:szCs w:val="25"/>
              </w:rPr>
              <w:t>E</w:t>
            </w:r>
            <w:r w:rsidRPr="00CE257F">
              <w:rPr>
                <w:rFonts w:ascii="Sitka Banner" w:hAnsi="Sitka Banner"/>
                <w:b/>
                <w:sz w:val="25"/>
                <w:szCs w:val="25"/>
              </w:rPr>
              <w:t>D:</w:t>
            </w:r>
            <w:r w:rsidR="001F3873"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="006C58B7" w:rsidRPr="00C618F7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 w:rsidR="006C58B7" w:rsidRPr="00C618F7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="006C58B7" w:rsidRPr="00C618F7">
              <w:rPr>
                <w:rFonts w:ascii="Arial" w:hAnsi="Arial" w:cs="Arial"/>
                <w:bCs/>
                <w:sz w:val="21"/>
                <w:szCs w:val="21"/>
              </w:rPr>
            </w:r>
            <w:r w:rsidR="006C58B7" w:rsidRPr="00C618F7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6C58B7"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C58B7"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C58B7"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C58B7"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C58B7"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C58B7" w:rsidRPr="00C618F7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3"/>
          </w:p>
        </w:tc>
      </w:tr>
      <w:tr w:rsidR="00F17BB6" w:rsidRPr="00890062" w14:paraId="7F99E9CF" w14:textId="77777777" w:rsidTr="00CE04BA">
        <w:trPr>
          <w:trHeight w:val="20"/>
        </w:trPr>
        <w:tc>
          <w:tcPr>
            <w:tcW w:w="6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902473C" w14:textId="22BAA709" w:rsidR="00F17BB6" w:rsidRPr="00670F29" w:rsidRDefault="008827F0" w:rsidP="00C824DC">
            <w:pPr>
              <w:ind w:left="2649" w:right="72" w:hanging="2174"/>
              <w:rPr>
                <w:rFonts w:ascii="Sitka Banner" w:hAnsi="Sitka Banner"/>
                <w:sz w:val="24"/>
                <w:szCs w:val="24"/>
              </w:rPr>
            </w:pPr>
            <w:r w:rsidRPr="009D2D94">
              <w:rPr>
                <w:rFonts w:ascii="Sitka Banner" w:hAnsi="Sitka Banner"/>
                <w:b/>
                <w:sz w:val="26"/>
                <w:szCs w:val="26"/>
              </w:rPr>
              <w:t>A</w:t>
            </w:r>
            <w:r w:rsidRPr="009D2D94">
              <w:rPr>
                <w:rFonts w:ascii="Sitka Banner" w:hAnsi="Sitka Banner"/>
                <w:b/>
                <w:spacing w:val="-1"/>
                <w:sz w:val="26"/>
                <w:szCs w:val="26"/>
              </w:rPr>
              <w:t>T</w:t>
            </w:r>
            <w:r w:rsidRPr="009D2D94">
              <w:rPr>
                <w:rFonts w:ascii="Sitka Banner" w:hAnsi="Sitka Banner"/>
                <w:b/>
                <w:spacing w:val="1"/>
                <w:sz w:val="26"/>
                <w:szCs w:val="26"/>
              </w:rPr>
              <w:t>T</w:t>
            </w:r>
            <w:r w:rsidRPr="009D2D94">
              <w:rPr>
                <w:rFonts w:ascii="Sitka Banner" w:hAnsi="Sitka Banner"/>
                <w:b/>
                <w:sz w:val="26"/>
                <w:szCs w:val="26"/>
              </w:rPr>
              <w:t>AC</w:t>
            </w:r>
            <w:r w:rsidRPr="009D2D94">
              <w:rPr>
                <w:rFonts w:ascii="Sitka Banner" w:hAnsi="Sitka Banner"/>
                <w:b/>
                <w:spacing w:val="1"/>
                <w:sz w:val="26"/>
                <w:szCs w:val="26"/>
              </w:rPr>
              <w:t>HM</w:t>
            </w:r>
            <w:r w:rsidRPr="009D2D94">
              <w:rPr>
                <w:rFonts w:ascii="Sitka Banner" w:hAnsi="Sitka Banner"/>
                <w:b/>
                <w:spacing w:val="-1"/>
                <w:sz w:val="26"/>
                <w:szCs w:val="26"/>
              </w:rPr>
              <w:t>E</w:t>
            </w:r>
            <w:r w:rsidRPr="009D2D94">
              <w:rPr>
                <w:rFonts w:ascii="Sitka Banner" w:hAnsi="Sitka Banner"/>
                <w:b/>
                <w:spacing w:val="2"/>
                <w:sz w:val="26"/>
                <w:szCs w:val="26"/>
              </w:rPr>
              <w:t>N</w:t>
            </w:r>
            <w:r w:rsidRPr="009D2D94">
              <w:rPr>
                <w:rFonts w:ascii="Sitka Banner" w:hAnsi="Sitka Banner"/>
                <w:b/>
                <w:sz w:val="26"/>
                <w:szCs w:val="26"/>
              </w:rPr>
              <w:t>T</w:t>
            </w:r>
            <w:r w:rsidRPr="009D2D94">
              <w:rPr>
                <w:rFonts w:ascii="Sitka Banner" w:hAnsi="Sitka Banner"/>
                <w:b/>
                <w:spacing w:val="-16"/>
                <w:sz w:val="26"/>
                <w:szCs w:val="26"/>
              </w:rPr>
              <w:t xml:space="preserve"> </w:t>
            </w:r>
            <w:r w:rsidRPr="009D2D94">
              <w:rPr>
                <w:rFonts w:ascii="Sitka Banner" w:hAnsi="Sitka Banner"/>
                <w:b/>
                <w:spacing w:val="1"/>
                <w:sz w:val="26"/>
                <w:szCs w:val="26"/>
              </w:rPr>
              <w:t>#</w:t>
            </w:r>
            <w:r w:rsidRPr="00670F29">
              <w:rPr>
                <w:rFonts w:asciiTheme="majorHAnsi" w:hAnsiTheme="majorHAnsi"/>
                <w:bCs/>
                <w:spacing w:val="1"/>
                <w:sz w:val="24"/>
                <w:szCs w:val="24"/>
              </w:rPr>
              <w:t>2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>:</w:t>
            </w:r>
            <w:r w:rsidR="001F3873"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8FCA6DB" w14:textId="36D6B23A" w:rsidR="00F17BB6" w:rsidRPr="00670F29" w:rsidRDefault="00C618F7" w:rsidP="006C58B7">
            <w:pPr>
              <w:ind w:left="1253" w:right="115" w:hanging="994"/>
              <w:rPr>
                <w:rFonts w:ascii="Sitka Banner" w:hAnsi="Sitka Banner"/>
                <w:sz w:val="24"/>
                <w:szCs w:val="24"/>
              </w:rPr>
            </w:pPr>
            <w:r w:rsidRPr="00CE257F">
              <w:rPr>
                <w:rFonts w:ascii="Sitka Banner" w:hAnsi="Sitka Banner"/>
                <w:b/>
                <w:sz w:val="25"/>
                <w:szCs w:val="25"/>
              </w:rPr>
              <w:t>DA</w:t>
            </w:r>
            <w:r w:rsidRPr="00CE257F">
              <w:rPr>
                <w:rFonts w:ascii="Sitka Banner" w:hAnsi="Sitka Banner"/>
                <w:b/>
                <w:spacing w:val="2"/>
                <w:sz w:val="25"/>
                <w:szCs w:val="25"/>
              </w:rPr>
              <w:t>T</w:t>
            </w:r>
            <w:r w:rsidRPr="00CE257F">
              <w:rPr>
                <w:rFonts w:ascii="Sitka Banner" w:hAnsi="Sitka Banner"/>
                <w:b/>
                <w:spacing w:val="-1"/>
                <w:sz w:val="25"/>
                <w:szCs w:val="25"/>
              </w:rPr>
              <w:t>E</w:t>
            </w:r>
            <w:r w:rsidRPr="00CE257F">
              <w:rPr>
                <w:rFonts w:ascii="Sitka Banner" w:hAnsi="Sitka Banner"/>
                <w:b/>
                <w:sz w:val="25"/>
                <w:szCs w:val="25"/>
              </w:rPr>
              <w:t>D: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</w:tr>
      <w:tr w:rsidR="00F17BB6" w:rsidRPr="00890062" w14:paraId="2EE5044D" w14:textId="77777777" w:rsidTr="00CE04BA">
        <w:trPr>
          <w:trHeight w:val="20"/>
        </w:trPr>
        <w:tc>
          <w:tcPr>
            <w:tcW w:w="6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ABDA2DA" w14:textId="3308C7D9" w:rsidR="00F17BB6" w:rsidRPr="00670F29" w:rsidRDefault="008827F0" w:rsidP="00C824DC">
            <w:pPr>
              <w:ind w:left="2649" w:right="72" w:hanging="2174"/>
              <w:rPr>
                <w:rFonts w:ascii="Sitka Banner" w:hAnsi="Sitka Banner"/>
                <w:sz w:val="24"/>
                <w:szCs w:val="24"/>
              </w:rPr>
            </w:pPr>
            <w:r w:rsidRPr="009D2D94">
              <w:rPr>
                <w:rFonts w:ascii="Sitka Banner" w:hAnsi="Sitka Banner"/>
                <w:b/>
                <w:sz w:val="26"/>
                <w:szCs w:val="26"/>
              </w:rPr>
              <w:t>A</w:t>
            </w:r>
            <w:r w:rsidRPr="009D2D94">
              <w:rPr>
                <w:rFonts w:ascii="Sitka Banner" w:hAnsi="Sitka Banner"/>
                <w:b/>
                <w:spacing w:val="-1"/>
                <w:sz w:val="26"/>
                <w:szCs w:val="26"/>
              </w:rPr>
              <w:t>T</w:t>
            </w:r>
            <w:r w:rsidRPr="009D2D94">
              <w:rPr>
                <w:rFonts w:ascii="Sitka Banner" w:hAnsi="Sitka Banner"/>
                <w:b/>
                <w:spacing w:val="1"/>
                <w:sz w:val="26"/>
                <w:szCs w:val="26"/>
              </w:rPr>
              <w:t>T</w:t>
            </w:r>
            <w:r w:rsidRPr="009D2D94">
              <w:rPr>
                <w:rFonts w:ascii="Sitka Banner" w:hAnsi="Sitka Banner"/>
                <w:b/>
                <w:sz w:val="26"/>
                <w:szCs w:val="26"/>
              </w:rPr>
              <w:t>AC</w:t>
            </w:r>
            <w:r w:rsidRPr="009D2D94">
              <w:rPr>
                <w:rFonts w:ascii="Sitka Banner" w:hAnsi="Sitka Banner"/>
                <w:b/>
                <w:spacing w:val="1"/>
                <w:sz w:val="26"/>
                <w:szCs w:val="26"/>
              </w:rPr>
              <w:t>HM</w:t>
            </w:r>
            <w:r w:rsidRPr="009D2D94">
              <w:rPr>
                <w:rFonts w:ascii="Sitka Banner" w:hAnsi="Sitka Banner"/>
                <w:b/>
                <w:spacing w:val="-1"/>
                <w:sz w:val="26"/>
                <w:szCs w:val="26"/>
              </w:rPr>
              <w:t>E</w:t>
            </w:r>
            <w:r w:rsidRPr="009D2D94">
              <w:rPr>
                <w:rFonts w:ascii="Sitka Banner" w:hAnsi="Sitka Banner"/>
                <w:b/>
                <w:spacing w:val="2"/>
                <w:sz w:val="26"/>
                <w:szCs w:val="26"/>
              </w:rPr>
              <w:t>N</w:t>
            </w:r>
            <w:r w:rsidRPr="009D2D94">
              <w:rPr>
                <w:rFonts w:ascii="Sitka Banner" w:hAnsi="Sitka Banner"/>
                <w:b/>
                <w:sz w:val="26"/>
                <w:szCs w:val="26"/>
              </w:rPr>
              <w:t>T</w:t>
            </w:r>
            <w:r w:rsidRPr="009D2D94">
              <w:rPr>
                <w:rFonts w:ascii="Sitka Banner" w:hAnsi="Sitka Banner"/>
                <w:b/>
                <w:spacing w:val="-16"/>
                <w:sz w:val="26"/>
                <w:szCs w:val="26"/>
              </w:rPr>
              <w:t xml:space="preserve"> </w:t>
            </w:r>
            <w:r w:rsidRPr="009D2D94">
              <w:rPr>
                <w:rFonts w:ascii="Sitka Banner" w:hAnsi="Sitka Banner"/>
                <w:b/>
                <w:spacing w:val="1"/>
                <w:sz w:val="26"/>
                <w:szCs w:val="26"/>
              </w:rPr>
              <w:t>#</w:t>
            </w:r>
            <w:r w:rsidRPr="00670F29">
              <w:rPr>
                <w:rFonts w:asciiTheme="majorHAnsi" w:hAnsiTheme="majorHAnsi"/>
                <w:bCs/>
                <w:spacing w:val="1"/>
                <w:sz w:val="24"/>
                <w:szCs w:val="24"/>
              </w:rPr>
              <w:t>3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>:</w:t>
            </w:r>
            <w:r w:rsidR="001F3873"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9FECC01" w14:textId="0116305B" w:rsidR="00F17BB6" w:rsidRPr="00670F29" w:rsidRDefault="00C618F7" w:rsidP="006C58B7">
            <w:pPr>
              <w:ind w:left="1246" w:right="114" w:hanging="987"/>
              <w:rPr>
                <w:rFonts w:ascii="Sitka Banner" w:hAnsi="Sitka Banner"/>
                <w:sz w:val="24"/>
                <w:szCs w:val="24"/>
              </w:rPr>
            </w:pPr>
            <w:r w:rsidRPr="00CE257F">
              <w:rPr>
                <w:rFonts w:ascii="Sitka Banner" w:hAnsi="Sitka Banner"/>
                <w:b/>
                <w:sz w:val="25"/>
                <w:szCs w:val="25"/>
              </w:rPr>
              <w:t>DA</w:t>
            </w:r>
            <w:r w:rsidRPr="00CE257F">
              <w:rPr>
                <w:rFonts w:ascii="Sitka Banner" w:hAnsi="Sitka Banner"/>
                <w:b/>
                <w:spacing w:val="2"/>
                <w:sz w:val="25"/>
                <w:szCs w:val="25"/>
              </w:rPr>
              <w:t>T</w:t>
            </w:r>
            <w:r w:rsidRPr="00CE257F">
              <w:rPr>
                <w:rFonts w:ascii="Sitka Banner" w:hAnsi="Sitka Banner"/>
                <w:b/>
                <w:spacing w:val="-1"/>
                <w:sz w:val="25"/>
                <w:szCs w:val="25"/>
              </w:rPr>
              <w:t>E</w:t>
            </w:r>
            <w:r w:rsidRPr="00CE257F">
              <w:rPr>
                <w:rFonts w:ascii="Sitka Banner" w:hAnsi="Sitka Banner"/>
                <w:b/>
                <w:sz w:val="25"/>
                <w:szCs w:val="25"/>
              </w:rPr>
              <w:t>D: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</w:tr>
      <w:tr w:rsidR="00F17BB6" w:rsidRPr="00890062" w14:paraId="301AC1DD" w14:textId="77777777" w:rsidTr="00CE04BA">
        <w:trPr>
          <w:trHeight w:val="20"/>
        </w:trPr>
        <w:tc>
          <w:tcPr>
            <w:tcW w:w="6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2982294" w14:textId="3BE682D9" w:rsidR="00F17BB6" w:rsidRPr="00670F29" w:rsidRDefault="008827F0" w:rsidP="00C824DC">
            <w:pPr>
              <w:ind w:left="2649" w:right="72" w:hanging="2174"/>
              <w:rPr>
                <w:rFonts w:ascii="Sitka Banner" w:hAnsi="Sitka Banner"/>
                <w:sz w:val="24"/>
                <w:szCs w:val="24"/>
              </w:rPr>
            </w:pPr>
            <w:r w:rsidRPr="00EC5242">
              <w:rPr>
                <w:rFonts w:ascii="Sitka Banner" w:hAnsi="Sitka Banner"/>
                <w:b/>
                <w:sz w:val="26"/>
                <w:szCs w:val="26"/>
              </w:rPr>
              <w:t>A</w:t>
            </w:r>
            <w:r w:rsidRPr="00EC5242">
              <w:rPr>
                <w:rFonts w:ascii="Sitka Banner" w:hAnsi="Sitka Banner"/>
                <w:b/>
                <w:spacing w:val="-1"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z w:val="26"/>
                <w:szCs w:val="26"/>
              </w:rPr>
              <w:t>AC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HM</w:t>
            </w:r>
            <w:r w:rsidRPr="00EC5242">
              <w:rPr>
                <w:rFonts w:ascii="Sitka Banner" w:hAnsi="Sitka Banner"/>
                <w:b/>
                <w:spacing w:val="-1"/>
                <w:sz w:val="26"/>
                <w:szCs w:val="26"/>
              </w:rPr>
              <w:t>E</w:t>
            </w:r>
            <w:r w:rsidRPr="00EC5242">
              <w:rPr>
                <w:rFonts w:ascii="Sitka Banner" w:hAnsi="Sitka Banner"/>
                <w:b/>
                <w:spacing w:val="2"/>
                <w:sz w:val="26"/>
                <w:szCs w:val="26"/>
              </w:rPr>
              <w:t>N</w:t>
            </w:r>
            <w:r w:rsidRPr="00EC5242">
              <w:rPr>
                <w:rFonts w:ascii="Sitka Banner" w:hAnsi="Sitka Banner"/>
                <w:b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pacing w:val="-16"/>
                <w:sz w:val="26"/>
                <w:szCs w:val="26"/>
              </w:rPr>
              <w:t xml:space="preserve"> 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#</w:t>
            </w:r>
            <w:r w:rsidRPr="00670F29">
              <w:rPr>
                <w:rFonts w:asciiTheme="majorHAnsi" w:hAnsiTheme="majorHAnsi"/>
                <w:bCs/>
                <w:spacing w:val="1"/>
                <w:sz w:val="24"/>
                <w:szCs w:val="24"/>
              </w:rPr>
              <w:t>4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>:</w:t>
            </w:r>
            <w:r w:rsidR="001F3873"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5CCE284" w14:textId="6A187302" w:rsidR="00F17BB6" w:rsidRPr="00670F29" w:rsidRDefault="00C618F7" w:rsidP="006C58B7">
            <w:pPr>
              <w:ind w:left="1242" w:right="114" w:hanging="983"/>
              <w:rPr>
                <w:rFonts w:ascii="Sitka Banner" w:hAnsi="Sitka Banner"/>
                <w:sz w:val="24"/>
                <w:szCs w:val="24"/>
              </w:rPr>
            </w:pPr>
            <w:r w:rsidRPr="00CE257F">
              <w:rPr>
                <w:rFonts w:ascii="Sitka Banner" w:hAnsi="Sitka Banner"/>
                <w:b/>
                <w:sz w:val="25"/>
                <w:szCs w:val="25"/>
              </w:rPr>
              <w:t>DA</w:t>
            </w:r>
            <w:r w:rsidRPr="00CE257F">
              <w:rPr>
                <w:rFonts w:ascii="Sitka Banner" w:hAnsi="Sitka Banner"/>
                <w:b/>
                <w:spacing w:val="2"/>
                <w:sz w:val="25"/>
                <w:szCs w:val="25"/>
              </w:rPr>
              <w:t>T</w:t>
            </w:r>
            <w:r w:rsidRPr="00CE257F">
              <w:rPr>
                <w:rFonts w:ascii="Sitka Banner" w:hAnsi="Sitka Banner"/>
                <w:b/>
                <w:spacing w:val="-1"/>
                <w:sz w:val="25"/>
                <w:szCs w:val="25"/>
              </w:rPr>
              <w:t>E</w:t>
            </w:r>
            <w:r w:rsidRPr="00CE257F">
              <w:rPr>
                <w:rFonts w:ascii="Sitka Banner" w:hAnsi="Sitka Banner"/>
                <w:b/>
                <w:sz w:val="25"/>
                <w:szCs w:val="25"/>
              </w:rPr>
              <w:t>D: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</w:tr>
      <w:tr w:rsidR="00F17BB6" w:rsidRPr="00890062" w14:paraId="1F5A0F5D" w14:textId="77777777" w:rsidTr="00CE04BA">
        <w:trPr>
          <w:trHeight w:val="20"/>
        </w:trPr>
        <w:tc>
          <w:tcPr>
            <w:tcW w:w="6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F335F67" w14:textId="68EDE2C7" w:rsidR="00F17BB6" w:rsidRPr="00670F29" w:rsidRDefault="008827F0" w:rsidP="00C824DC">
            <w:pPr>
              <w:ind w:left="2649" w:right="72" w:hanging="2174"/>
              <w:rPr>
                <w:rFonts w:ascii="Sitka Banner" w:hAnsi="Sitka Banner"/>
                <w:sz w:val="24"/>
                <w:szCs w:val="24"/>
              </w:rPr>
            </w:pPr>
            <w:r w:rsidRPr="00EC5242">
              <w:rPr>
                <w:rFonts w:ascii="Sitka Banner" w:hAnsi="Sitka Banner"/>
                <w:b/>
                <w:sz w:val="26"/>
                <w:szCs w:val="26"/>
              </w:rPr>
              <w:t>A</w:t>
            </w:r>
            <w:r w:rsidRPr="00EC5242">
              <w:rPr>
                <w:rFonts w:ascii="Sitka Banner" w:hAnsi="Sitka Banner"/>
                <w:b/>
                <w:spacing w:val="-1"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z w:val="26"/>
                <w:szCs w:val="26"/>
              </w:rPr>
              <w:t>AC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HM</w:t>
            </w:r>
            <w:r w:rsidRPr="00EC5242">
              <w:rPr>
                <w:rFonts w:ascii="Sitka Banner" w:hAnsi="Sitka Banner"/>
                <w:b/>
                <w:spacing w:val="-1"/>
                <w:sz w:val="26"/>
                <w:szCs w:val="26"/>
              </w:rPr>
              <w:t>E</w:t>
            </w:r>
            <w:r w:rsidRPr="00EC5242">
              <w:rPr>
                <w:rFonts w:ascii="Sitka Banner" w:hAnsi="Sitka Banner"/>
                <w:b/>
                <w:spacing w:val="2"/>
                <w:sz w:val="26"/>
                <w:szCs w:val="26"/>
              </w:rPr>
              <w:t>N</w:t>
            </w:r>
            <w:r w:rsidRPr="00EC5242">
              <w:rPr>
                <w:rFonts w:ascii="Sitka Banner" w:hAnsi="Sitka Banner"/>
                <w:b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pacing w:val="-16"/>
                <w:sz w:val="26"/>
                <w:szCs w:val="26"/>
              </w:rPr>
              <w:t xml:space="preserve"> 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#</w:t>
            </w:r>
            <w:r w:rsidRPr="00670F29">
              <w:rPr>
                <w:rFonts w:asciiTheme="majorHAnsi" w:hAnsiTheme="majorHAnsi"/>
                <w:bCs/>
                <w:spacing w:val="1"/>
                <w:sz w:val="24"/>
                <w:szCs w:val="24"/>
              </w:rPr>
              <w:t>5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>:</w:t>
            </w:r>
            <w:r w:rsidR="001F3873"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77A7152" w14:textId="0B757088" w:rsidR="00F17BB6" w:rsidRPr="00670F29" w:rsidRDefault="00C618F7" w:rsidP="00CE04BA">
            <w:pPr>
              <w:ind w:left="1242" w:right="114" w:hanging="983"/>
              <w:rPr>
                <w:rFonts w:ascii="Sitka Banner" w:hAnsi="Sitka Banner"/>
                <w:sz w:val="24"/>
                <w:szCs w:val="24"/>
              </w:rPr>
            </w:pPr>
            <w:r w:rsidRPr="00CE257F">
              <w:rPr>
                <w:rFonts w:ascii="Sitka Banner" w:hAnsi="Sitka Banner"/>
                <w:b/>
                <w:sz w:val="25"/>
                <w:szCs w:val="25"/>
              </w:rPr>
              <w:t>DA</w:t>
            </w:r>
            <w:r w:rsidRPr="00CE257F">
              <w:rPr>
                <w:rFonts w:ascii="Sitka Banner" w:hAnsi="Sitka Banner"/>
                <w:b/>
                <w:spacing w:val="2"/>
                <w:sz w:val="25"/>
                <w:szCs w:val="25"/>
              </w:rPr>
              <w:t>T</w:t>
            </w:r>
            <w:r w:rsidRPr="00CE257F">
              <w:rPr>
                <w:rFonts w:ascii="Sitka Banner" w:hAnsi="Sitka Banner"/>
                <w:b/>
                <w:spacing w:val="-1"/>
                <w:sz w:val="25"/>
                <w:szCs w:val="25"/>
              </w:rPr>
              <w:t>E</w:t>
            </w:r>
            <w:r w:rsidRPr="00CE257F">
              <w:rPr>
                <w:rFonts w:ascii="Sitka Banner" w:hAnsi="Sitka Banner"/>
                <w:b/>
                <w:sz w:val="25"/>
                <w:szCs w:val="25"/>
              </w:rPr>
              <w:t>D: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</w:tr>
      <w:tr w:rsidR="00F17BB6" w:rsidRPr="00890062" w14:paraId="2D3783C2" w14:textId="77777777" w:rsidTr="00CE04BA">
        <w:trPr>
          <w:trHeight w:val="20"/>
        </w:trPr>
        <w:tc>
          <w:tcPr>
            <w:tcW w:w="6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6442CFB" w14:textId="725B79C2" w:rsidR="00F17BB6" w:rsidRPr="00670F29" w:rsidRDefault="008827F0" w:rsidP="00C824DC">
            <w:pPr>
              <w:ind w:left="2649" w:right="72" w:hanging="2174"/>
              <w:rPr>
                <w:rFonts w:ascii="Sitka Banner" w:hAnsi="Sitka Banner"/>
                <w:sz w:val="24"/>
                <w:szCs w:val="24"/>
              </w:rPr>
            </w:pPr>
            <w:r w:rsidRPr="00EC5242">
              <w:rPr>
                <w:rFonts w:ascii="Sitka Banner" w:hAnsi="Sitka Banner"/>
                <w:b/>
                <w:sz w:val="26"/>
                <w:szCs w:val="26"/>
              </w:rPr>
              <w:t>A</w:t>
            </w:r>
            <w:r w:rsidRPr="00EC5242">
              <w:rPr>
                <w:rFonts w:ascii="Sitka Banner" w:hAnsi="Sitka Banner"/>
                <w:b/>
                <w:spacing w:val="-1"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z w:val="26"/>
                <w:szCs w:val="26"/>
              </w:rPr>
              <w:t>AC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HM</w:t>
            </w:r>
            <w:r w:rsidRPr="00EC5242">
              <w:rPr>
                <w:rFonts w:ascii="Sitka Banner" w:hAnsi="Sitka Banner"/>
                <w:b/>
                <w:spacing w:val="-1"/>
                <w:sz w:val="26"/>
                <w:szCs w:val="26"/>
              </w:rPr>
              <w:t>E</w:t>
            </w:r>
            <w:r w:rsidRPr="00EC5242">
              <w:rPr>
                <w:rFonts w:ascii="Sitka Banner" w:hAnsi="Sitka Banner"/>
                <w:b/>
                <w:spacing w:val="2"/>
                <w:sz w:val="26"/>
                <w:szCs w:val="26"/>
              </w:rPr>
              <w:t>N</w:t>
            </w:r>
            <w:r w:rsidRPr="00EC5242">
              <w:rPr>
                <w:rFonts w:ascii="Sitka Banner" w:hAnsi="Sitka Banner"/>
                <w:b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pacing w:val="-16"/>
                <w:sz w:val="26"/>
                <w:szCs w:val="26"/>
              </w:rPr>
              <w:t xml:space="preserve"> 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#</w:t>
            </w:r>
            <w:r w:rsidRPr="00670F29">
              <w:rPr>
                <w:rFonts w:asciiTheme="majorHAnsi" w:hAnsiTheme="majorHAnsi"/>
                <w:bCs/>
                <w:spacing w:val="1"/>
                <w:sz w:val="24"/>
                <w:szCs w:val="24"/>
              </w:rPr>
              <w:t>6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>:</w:t>
            </w:r>
            <w:r w:rsidR="001F3873"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A74C85E" w14:textId="204C9814" w:rsidR="00F17BB6" w:rsidRPr="00670F29" w:rsidRDefault="00C618F7" w:rsidP="0078508A">
            <w:pPr>
              <w:ind w:left="1253" w:right="115" w:hanging="994"/>
              <w:rPr>
                <w:rFonts w:ascii="Sitka Banner" w:hAnsi="Sitka Banner"/>
                <w:sz w:val="24"/>
                <w:szCs w:val="24"/>
              </w:rPr>
            </w:pPr>
            <w:r w:rsidRPr="00CE257F">
              <w:rPr>
                <w:rFonts w:ascii="Sitka Banner" w:hAnsi="Sitka Banner"/>
                <w:b/>
                <w:sz w:val="25"/>
                <w:szCs w:val="25"/>
              </w:rPr>
              <w:t>DA</w:t>
            </w:r>
            <w:r w:rsidRPr="00CE257F">
              <w:rPr>
                <w:rFonts w:ascii="Sitka Banner" w:hAnsi="Sitka Banner"/>
                <w:b/>
                <w:spacing w:val="2"/>
                <w:sz w:val="25"/>
                <w:szCs w:val="25"/>
              </w:rPr>
              <w:t>T</w:t>
            </w:r>
            <w:r w:rsidRPr="00CE257F">
              <w:rPr>
                <w:rFonts w:ascii="Sitka Banner" w:hAnsi="Sitka Banner"/>
                <w:b/>
                <w:spacing w:val="-1"/>
                <w:sz w:val="25"/>
                <w:szCs w:val="25"/>
              </w:rPr>
              <w:t>E</w:t>
            </w:r>
            <w:r w:rsidRPr="00CE257F">
              <w:rPr>
                <w:rFonts w:ascii="Sitka Banner" w:hAnsi="Sitka Banner"/>
                <w:b/>
                <w:sz w:val="25"/>
                <w:szCs w:val="25"/>
              </w:rPr>
              <w:t>D: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</w:tr>
      <w:tr w:rsidR="00F17BB6" w:rsidRPr="00890062" w14:paraId="3C8CE57D" w14:textId="77777777" w:rsidTr="00CE04BA">
        <w:trPr>
          <w:trHeight w:val="20"/>
        </w:trPr>
        <w:tc>
          <w:tcPr>
            <w:tcW w:w="6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A2FFD09" w14:textId="5067F9C9" w:rsidR="00F17BB6" w:rsidRPr="00670F29" w:rsidRDefault="008827F0" w:rsidP="00C824DC">
            <w:pPr>
              <w:ind w:left="2649" w:right="72" w:hanging="2174"/>
              <w:rPr>
                <w:rFonts w:ascii="Sitka Banner" w:hAnsi="Sitka Banner"/>
                <w:sz w:val="24"/>
                <w:szCs w:val="24"/>
              </w:rPr>
            </w:pPr>
            <w:r w:rsidRPr="00EC5242">
              <w:rPr>
                <w:rFonts w:ascii="Sitka Banner" w:hAnsi="Sitka Banner"/>
                <w:b/>
                <w:sz w:val="26"/>
                <w:szCs w:val="26"/>
              </w:rPr>
              <w:t>A</w:t>
            </w:r>
            <w:r w:rsidRPr="00EC5242">
              <w:rPr>
                <w:rFonts w:ascii="Sitka Banner" w:hAnsi="Sitka Banner"/>
                <w:b/>
                <w:spacing w:val="-1"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z w:val="26"/>
                <w:szCs w:val="26"/>
              </w:rPr>
              <w:t>AC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HM</w:t>
            </w:r>
            <w:r w:rsidRPr="00EC5242">
              <w:rPr>
                <w:rFonts w:ascii="Sitka Banner" w:hAnsi="Sitka Banner"/>
                <w:b/>
                <w:spacing w:val="-1"/>
                <w:sz w:val="26"/>
                <w:szCs w:val="26"/>
              </w:rPr>
              <w:t>E</w:t>
            </w:r>
            <w:r w:rsidRPr="00EC5242">
              <w:rPr>
                <w:rFonts w:ascii="Sitka Banner" w:hAnsi="Sitka Banner"/>
                <w:b/>
                <w:spacing w:val="2"/>
                <w:sz w:val="26"/>
                <w:szCs w:val="26"/>
              </w:rPr>
              <w:t>N</w:t>
            </w:r>
            <w:r w:rsidRPr="00EC5242">
              <w:rPr>
                <w:rFonts w:ascii="Sitka Banner" w:hAnsi="Sitka Banner"/>
                <w:b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pacing w:val="-16"/>
                <w:sz w:val="26"/>
                <w:szCs w:val="26"/>
              </w:rPr>
              <w:t xml:space="preserve"> 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#</w:t>
            </w:r>
            <w:r w:rsidRPr="00670F29">
              <w:rPr>
                <w:rFonts w:asciiTheme="majorHAnsi" w:hAnsiTheme="majorHAnsi"/>
                <w:bCs/>
                <w:spacing w:val="1"/>
                <w:sz w:val="24"/>
                <w:szCs w:val="24"/>
              </w:rPr>
              <w:t>7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>:</w:t>
            </w:r>
            <w:r w:rsidR="001F3873"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15B099F" w14:textId="198C742F" w:rsidR="00F17BB6" w:rsidRPr="00670F29" w:rsidRDefault="00C618F7" w:rsidP="0078508A">
            <w:pPr>
              <w:ind w:left="1253" w:right="115" w:hanging="994"/>
              <w:rPr>
                <w:rFonts w:ascii="Sitka Banner" w:hAnsi="Sitka Banner"/>
                <w:sz w:val="24"/>
                <w:szCs w:val="24"/>
              </w:rPr>
            </w:pPr>
            <w:r w:rsidRPr="00CE257F">
              <w:rPr>
                <w:rFonts w:ascii="Sitka Banner" w:hAnsi="Sitka Banner"/>
                <w:b/>
                <w:sz w:val="25"/>
                <w:szCs w:val="25"/>
              </w:rPr>
              <w:t>DA</w:t>
            </w:r>
            <w:r w:rsidRPr="00CE257F">
              <w:rPr>
                <w:rFonts w:ascii="Sitka Banner" w:hAnsi="Sitka Banner"/>
                <w:b/>
                <w:spacing w:val="2"/>
                <w:sz w:val="25"/>
                <w:szCs w:val="25"/>
              </w:rPr>
              <w:t>T</w:t>
            </w:r>
            <w:r w:rsidRPr="00CE257F">
              <w:rPr>
                <w:rFonts w:ascii="Sitka Banner" w:hAnsi="Sitka Banner"/>
                <w:b/>
                <w:spacing w:val="-1"/>
                <w:sz w:val="25"/>
                <w:szCs w:val="25"/>
              </w:rPr>
              <w:t>E</w:t>
            </w:r>
            <w:r w:rsidRPr="00CE257F">
              <w:rPr>
                <w:rFonts w:ascii="Sitka Banner" w:hAnsi="Sitka Banner"/>
                <w:b/>
                <w:sz w:val="25"/>
                <w:szCs w:val="25"/>
              </w:rPr>
              <w:t>D: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</w:tr>
      <w:tr w:rsidR="00F17BB6" w:rsidRPr="00890062" w14:paraId="6EC5E8F2" w14:textId="77777777" w:rsidTr="00CE04BA">
        <w:trPr>
          <w:trHeight w:val="20"/>
        </w:trPr>
        <w:tc>
          <w:tcPr>
            <w:tcW w:w="6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05E56ED" w14:textId="07FCEC7C" w:rsidR="00F17BB6" w:rsidRPr="00670F29" w:rsidRDefault="008827F0" w:rsidP="00C824DC">
            <w:pPr>
              <w:ind w:left="2649" w:right="72" w:hanging="2174"/>
              <w:rPr>
                <w:rFonts w:ascii="Sitka Banner" w:hAnsi="Sitka Banner"/>
                <w:sz w:val="24"/>
                <w:szCs w:val="24"/>
              </w:rPr>
            </w:pPr>
            <w:r w:rsidRPr="00EC5242">
              <w:rPr>
                <w:rFonts w:ascii="Sitka Banner" w:hAnsi="Sitka Banner"/>
                <w:b/>
                <w:sz w:val="26"/>
                <w:szCs w:val="26"/>
              </w:rPr>
              <w:t>A</w:t>
            </w:r>
            <w:r w:rsidRPr="00EC5242">
              <w:rPr>
                <w:rFonts w:ascii="Sitka Banner" w:hAnsi="Sitka Banner"/>
                <w:b/>
                <w:spacing w:val="-1"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z w:val="26"/>
                <w:szCs w:val="26"/>
              </w:rPr>
              <w:t>AC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HM</w:t>
            </w:r>
            <w:r w:rsidRPr="00EC5242">
              <w:rPr>
                <w:rFonts w:ascii="Sitka Banner" w:hAnsi="Sitka Banner"/>
                <w:b/>
                <w:spacing w:val="-1"/>
                <w:sz w:val="26"/>
                <w:szCs w:val="26"/>
              </w:rPr>
              <w:t>E</w:t>
            </w:r>
            <w:r w:rsidRPr="00EC5242">
              <w:rPr>
                <w:rFonts w:ascii="Sitka Banner" w:hAnsi="Sitka Banner"/>
                <w:b/>
                <w:spacing w:val="2"/>
                <w:sz w:val="26"/>
                <w:szCs w:val="26"/>
              </w:rPr>
              <w:t>N</w:t>
            </w:r>
            <w:r w:rsidRPr="00EC5242">
              <w:rPr>
                <w:rFonts w:ascii="Sitka Banner" w:hAnsi="Sitka Banner"/>
                <w:b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pacing w:val="-16"/>
                <w:sz w:val="26"/>
                <w:szCs w:val="26"/>
              </w:rPr>
              <w:t xml:space="preserve"> 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#</w:t>
            </w:r>
            <w:r w:rsidRPr="00670F29">
              <w:rPr>
                <w:rFonts w:asciiTheme="majorHAnsi" w:hAnsiTheme="majorHAnsi"/>
                <w:bCs/>
                <w:spacing w:val="1"/>
                <w:sz w:val="24"/>
                <w:szCs w:val="24"/>
              </w:rPr>
              <w:t>8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>:</w:t>
            </w:r>
            <w:r w:rsidR="001F3873"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D4F1ADA" w14:textId="2CAF29EC" w:rsidR="00F17BB6" w:rsidRPr="00670F29" w:rsidRDefault="00C618F7" w:rsidP="0078508A">
            <w:pPr>
              <w:ind w:left="1253" w:right="115" w:hanging="994"/>
              <w:rPr>
                <w:rFonts w:ascii="Sitka Banner" w:hAnsi="Sitka Banner"/>
                <w:sz w:val="24"/>
                <w:szCs w:val="24"/>
              </w:rPr>
            </w:pPr>
            <w:r w:rsidRPr="00CE257F">
              <w:rPr>
                <w:rFonts w:ascii="Sitka Banner" w:hAnsi="Sitka Banner"/>
                <w:b/>
                <w:sz w:val="25"/>
                <w:szCs w:val="25"/>
              </w:rPr>
              <w:t>DA</w:t>
            </w:r>
            <w:r w:rsidRPr="00CE257F">
              <w:rPr>
                <w:rFonts w:ascii="Sitka Banner" w:hAnsi="Sitka Banner"/>
                <w:b/>
                <w:spacing w:val="2"/>
                <w:sz w:val="25"/>
                <w:szCs w:val="25"/>
              </w:rPr>
              <w:t>T</w:t>
            </w:r>
            <w:r w:rsidRPr="00CE257F">
              <w:rPr>
                <w:rFonts w:ascii="Sitka Banner" w:hAnsi="Sitka Banner"/>
                <w:b/>
                <w:spacing w:val="-1"/>
                <w:sz w:val="25"/>
                <w:szCs w:val="25"/>
              </w:rPr>
              <w:t>E</w:t>
            </w:r>
            <w:r w:rsidRPr="00CE257F">
              <w:rPr>
                <w:rFonts w:ascii="Sitka Banner" w:hAnsi="Sitka Banner"/>
                <w:b/>
                <w:sz w:val="25"/>
                <w:szCs w:val="25"/>
              </w:rPr>
              <w:t>D: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</w:tr>
      <w:tr w:rsidR="00F17BB6" w:rsidRPr="00890062" w14:paraId="58AF8212" w14:textId="77777777" w:rsidTr="00CE04BA">
        <w:trPr>
          <w:trHeight w:val="20"/>
        </w:trPr>
        <w:tc>
          <w:tcPr>
            <w:tcW w:w="6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7A664A4" w14:textId="2BCED392" w:rsidR="00F17BB6" w:rsidRPr="00670F29" w:rsidRDefault="008827F0" w:rsidP="00C824DC">
            <w:pPr>
              <w:ind w:left="2649" w:right="72" w:hanging="2174"/>
              <w:rPr>
                <w:rFonts w:ascii="Sitka Banner" w:hAnsi="Sitka Banner"/>
                <w:sz w:val="24"/>
                <w:szCs w:val="24"/>
              </w:rPr>
            </w:pPr>
            <w:r w:rsidRPr="00EC5242">
              <w:rPr>
                <w:rFonts w:ascii="Sitka Banner" w:hAnsi="Sitka Banner"/>
                <w:b/>
                <w:sz w:val="26"/>
                <w:szCs w:val="26"/>
              </w:rPr>
              <w:t>A</w:t>
            </w:r>
            <w:r w:rsidRPr="00EC5242">
              <w:rPr>
                <w:rFonts w:ascii="Sitka Banner" w:hAnsi="Sitka Banner"/>
                <w:b/>
                <w:spacing w:val="-1"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z w:val="26"/>
                <w:szCs w:val="26"/>
              </w:rPr>
              <w:t>AC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HM</w:t>
            </w:r>
            <w:r w:rsidRPr="00EC5242">
              <w:rPr>
                <w:rFonts w:ascii="Sitka Banner" w:hAnsi="Sitka Banner"/>
                <w:b/>
                <w:spacing w:val="-1"/>
                <w:sz w:val="26"/>
                <w:szCs w:val="26"/>
              </w:rPr>
              <w:t>E</w:t>
            </w:r>
            <w:r w:rsidRPr="00EC5242">
              <w:rPr>
                <w:rFonts w:ascii="Sitka Banner" w:hAnsi="Sitka Banner"/>
                <w:b/>
                <w:spacing w:val="2"/>
                <w:sz w:val="26"/>
                <w:szCs w:val="26"/>
              </w:rPr>
              <w:t>N</w:t>
            </w:r>
            <w:r w:rsidRPr="00EC5242">
              <w:rPr>
                <w:rFonts w:ascii="Sitka Banner" w:hAnsi="Sitka Banner"/>
                <w:b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pacing w:val="-16"/>
                <w:sz w:val="26"/>
                <w:szCs w:val="26"/>
              </w:rPr>
              <w:t xml:space="preserve"> 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#</w:t>
            </w:r>
            <w:r w:rsidRPr="00670F29">
              <w:rPr>
                <w:rFonts w:asciiTheme="majorHAnsi" w:hAnsiTheme="majorHAnsi"/>
                <w:bCs/>
                <w:spacing w:val="1"/>
                <w:sz w:val="24"/>
                <w:szCs w:val="24"/>
              </w:rPr>
              <w:t>9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>:</w:t>
            </w:r>
            <w:r w:rsidR="001F3873"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266469A" w14:textId="1ED70505" w:rsidR="00F17BB6" w:rsidRPr="00670F29" w:rsidRDefault="00C618F7" w:rsidP="0078508A">
            <w:pPr>
              <w:ind w:left="1253" w:right="115" w:hanging="994"/>
              <w:rPr>
                <w:rFonts w:ascii="Sitka Banner" w:hAnsi="Sitka Banner"/>
                <w:sz w:val="24"/>
                <w:szCs w:val="24"/>
              </w:rPr>
            </w:pPr>
            <w:r w:rsidRPr="00CE257F">
              <w:rPr>
                <w:rFonts w:ascii="Sitka Banner" w:hAnsi="Sitka Banner"/>
                <w:b/>
                <w:sz w:val="25"/>
                <w:szCs w:val="25"/>
              </w:rPr>
              <w:t>DA</w:t>
            </w:r>
            <w:r w:rsidRPr="00CE257F">
              <w:rPr>
                <w:rFonts w:ascii="Sitka Banner" w:hAnsi="Sitka Banner"/>
                <w:b/>
                <w:spacing w:val="2"/>
                <w:sz w:val="25"/>
                <w:szCs w:val="25"/>
              </w:rPr>
              <w:t>T</w:t>
            </w:r>
            <w:r w:rsidRPr="00CE257F">
              <w:rPr>
                <w:rFonts w:ascii="Sitka Banner" w:hAnsi="Sitka Banner"/>
                <w:b/>
                <w:spacing w:val="-1"/>
                <w:sz w:val="25"/>
                <w:szCs w:val="25"/>
              </w:rPr>
              <w:t>E</w:t>
            </w:r>
            <w:r w:rsidRPr="00CE257F">
              <w:rPr>
                <w:rFonts w:ascii="Sitka Banner" w:hAnsi="Sitka Banner"/>
                <w:b/>
                <w:sz w:val="25"/>
                <w:szCs w:val="25"/>
              </w:rPr>
              <w:t>D: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</w:tr>
      <w:tr w:rsidR="00F17BB6" w:rsidRPr="00890062" w14:paraId="3C1DA5E3" w14:textId="77777777" w:rsidTr="00CE04BA">
        <w:trPr>
          <w:trHeight w:val="20"/>
        </w:trPr>
        <w:tc>
          <w:tcPr>
            <w:tcW w:w="6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4D1208F" w14:textId="0136964F" w:rsidR="00F17BB6" w:rsidRPr="00670F29" w:rsidRDefault="008827F0" w:rsidP="00AF488E">
            <w:pPr>
              <w:ind w:left="2650" w:right="72" w:hanging="2304"/>
              <w:rPr>
                <w:rFonts w:ascii="Sitka Banner" w:hAnsi="Sitka Banner"/>
                <w:sz w:val="24"/>
                <w:szCs w:val="24"/>
              </w:rPr>
            </w:pPr>
            <w:r w:rsidRPr="00EC5242">
              <w:rPr>
                <w:rFonts w:ascii="Sitka Banner" w:hAnsi="Sitka Banner"/>
                <w:b/>
                <w:sz w:val="26"/>
                <w:szCs w:val="26"/>
              </w:rPr>
              <w:t>A</w:t>
            </w:r>
            <w:r w:rsidRPr="00EC5242">
              <w:rPr>
                <w:rFonts w:ascii="Sitka Banner" w:hAnsi="Sitka Banner"/>
                <w:b/>
                <w:spacing w:val="-1"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z w:val="26"/>
                <w:szCs w:val="26"/>
              </w:rPr>
              <w:t>AC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HM</w:t>
            </w:r>
            <w:r w:rsidRPr="00EC5242">
              <w:rPr>
                <w:rFonts w:ascii="Sitka Banner" w:hAnsi="Sitka Banner"/>
                <w:b/>
                <w:spacing w:val="-1"/>
                <w:sz w:val="26"/>
                <w:szCs w:val="26"/>
              </w:rPr>
              <w:t>E</w:t>
            </w:r>
            <w:r w:rsidRPr="00EC5242">
              <w:rPr>
                <w:rFonts w:ascii="Sitka Banner" w:hAnsi="Sitka Banner"/>
                <w:b/>
                <w:spacing w:val="2"/>
                <w:sz w:val="26"/>
                <w:szCs w:val="26"/>
              </w:rPr>
              <w:t>N</w:t>
            </w:r>
            <w:r w:rsidRPr="00EC5242">
              <w:rPr>
                <w:rFonts w:ascii="Sitka Banner" w:hAnsi="Sitka Banner"/>
                <w:b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pacing w:val="-16"/>
                <w:sz w:val="26"/>
                <w:szCs w:val="26"/>
              </w:rPr>
              <w:t xml:space="preserve"> 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#</w:t>
            </w:r>
            <w:r w:rsidRPr="00670F29">
              <w:rPr>
                <w:rFonts w:asciiTheme="majorHAnsi" w:hAnsiTheme="majorHAnsi"/>
                <w:bCs/>
                <w:spacing w:val="1"/>
                <w:sz w:val="24"/>
                <w:szCs w:val="24"/>
              </w:rPr>
              <w:t>10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>:</w:t>
            </w:r>
            <w:r w:rsidR="001F3873"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CB2A2D6" w14:textId="21904064" w:rsidR="00F17BB6" w:rsidRPr="00670F29" w:rsidRDefault="00C618F7" w:rsidP="0078508A">
            <w:pPr>
              <w:ind w:left="1253" w:right="115" w:hanging="994"/>
              <w:rPr>
                <w:rFonts w:ascii="Sitka Banner" w:hAnsi="Sitka Banner"/>
                <w:sz w:val="24"/>
                <w:szCs w:val="24"/>
              </w:rPr>
            </w:pPr>
            <w:r w:rsidRPr="00CE257F">
              <w:rPr>
                <w:rFonts w:ascii="Sitka Banner" w:hAnsi="Sitka Banner"/>
                <w:b/>
                <w:sz w:val="25"/>
                <w:szCs w:val="25"/>
              </w:rPr>
              <w:t>DA</w:t>
            </w:r>
            <w:r w:rsidRPr="00CE257F">
              <w:rPr>
                <w:rFonts w:ascii="Sitka Banner" w:hAnsi="Sitka Banner"/>
                <w:b/>
                <w:spacing w:val="2"/>
                <w:sz w:val="25"/>
                <w:szCs w:val="25"/>
              </w:rPr>
              <w:t>T</w:t>
            </w:r>
            <w:r w:rsidRPr="00CE257F">
              <w:rPr>
                <w:rFonts w:ascii="Sitka Banner" w:hAnsi="Sitka Banner"/>
                <w:b/>
                <w:spacing w:val="-1"/>
                <w:sz w:val="25"/>
                <w:szCs w:val="25"/>
              </w:rPr>
              <w:t>E</w:t>
            </w:r>
            <w:r w:rsidRPr="00CE257F">
              <w:rPr>
                <w:rFonts w:ascii="Sitka Banner" w:hAnsi="Sitka Banner"/>
                <w:b/>
                <w:sz w:val="25"/>
                <w:szCs w:val="25"/>
              </w:rPr>
              <w:t>D: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</w:tr>
      <w:tr w:rsidR="00F17BB6" w:rsidRPr="00890062" w14:paraId="6152BE85" w14:textId="77777777" w:rsidTr="00CE04BA">
        <w:trPr>
          <w:trHeight w:val="20"/>
        </w:trPr>
        <w:tc>
          <w:tcPr>
            <w:tcW w:w="6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0E5B81D" w14:textId="2233EAAE" w:rsidR="00F17BB6" w:rsidRPr="00670F29" w:rsidRDefault="008827F0" w:rsidP="00AF488E">
            <w:pPr>
              <w:ind w:left="2650" w:right="72" w:hanging="2304"/>
              <w:rPr>
                <w:rFonts w:ascii="Sitka Banner" w:hAnsi="Sitka Banner"/>
                <w:sz w:val="24"/>
                <w:szCs w:val="24"/>
              </w:rPr>
            </w:pPr>
            <w:r w:rsidRPr="00EC5242">
              <w:rPr>
                <w:rFonts w:ascii="Sitka Banner" w:hAnsi="Sitka Banner"/>
                <w:b/>
                <w:sz w:val="26"/>
                <w:szCs w:val="26"/>
              </w:rPr>
              <w:t>A</w:t>
            </w:r>
            <w:r w:rsidRPr="00EC5242">
              <w:rPr>
                <w:rFonts w:ascii="Sitka Banner" w:hAnsi="Sitka Banner"/>
                <w:b/>
                <w:spacing w:val="-1"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z w:val="26"/>
                <w:szCs w:val="26"/>
              </w:rPr>
              <w:t>AC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HM</w:t>
            </w:r>
            <w:r w:rsidRPr="00EC5242">
              <w:rPr>
                <w:rFonts w:ascii="Sitka Banner" w:hAnsi="Sitka Banner"/>
                <w:b/>
                <w:spacing w:val="-1"/>
                <w:sz w:val="26"/>
                <w:szCs w:val="26"/>
              </w:rPr>
              <w:t>E</w:t>
            </w:r>
            <w:r w:rsidRPr="00EC5242">
              <w:rPr>
                <w:rFonts w:ascii="Sitka Banner" w:hAnsi="Sitka Banner"/>
                <w:b/>
                <w:spacing w:val="2"/>
                <w:sz w:val="26"/>
                <w:szCs w:val="26"/>
              </w:rPr>
              <w:t>N</w:t>
            </w:r>
            <w:r w:rsidRPr="00EC5242">
              <w:rPr>
                <w:rFonts w:ascii="Sitka Banner" w:hAnsi="Sitka Banner"/>
                <w:b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pacing w:val="-16"/>
                <w:sz w:val="26"/>
                <w:szCs w:val="26"/>
              </w:rPr>
              <w:t xml:space="preserve"> 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#</w:t>
            </w:r>
            <w:r w:rsidRPr="00670F29">
              <w:rPr>
                <w:rFonts w:asciiTheme="majorHAnsi" w:hAnsiTheme="majorHAnsi"/>
                <w:bCs/>
                <w:spacing w:val="3"/>
                <w:sz w:val="24"/>
                <w:szCs w:val="24"/>
              </w:rPr>
              <w:t>1</w:t>
            </w:r>
            <w:r w:rsidRPr="00670F29">
              <w:rPr>
                <w:rFonts w:asciiTheme="majorHAnsi" w:hAnsiTheme="majorHAnsi"/>
                <w:bCs/>
                <w:spacing w:val="1"/>
                <w:sz w:val="24"/>
                <w:szCs w:val="24"/>
              </w:rPr>
              <w:t>1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>:</w:t>
            </w:r>
            <w:r w:rsidR="001F3873"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07DB342" w14:textId="2B79CF35" w:rsidR="00F17BB6" w:rsidRPr="00670F29" w:rsidRDefault="00C618F7" w:rsidP="0078508A">
            <w:pPr>
              <w:ind w:left="1253" w:right="115" w:hanging="994"/>
              <w:rPr>
                <w:rFonts w:ascii="Sitka Banner" w:hAnsi="Sitka Banner"/>
                <w:sz w:val="24"/>
                <w:szCs w:val="24"/>
              </w:rPr>
            </w:pPr>
            <w:r w:rsidRPr="00CE257F">
              <w:rPr>
                <w:rFonts w:ascii="Sitka Banner" w:hAnsi="Sitka Banner"/>
                <w:b/>
                <w:sz w:val="25"/>
                <w:szCs w:val="25"/>
              </w:rPr>
              <w:t>DA</w:t>
            </w:r>
            <w:r w:rsidRPr="00CE257F">
              <w:rPr>
                <w:rFonts w:ascii="Sitka Banner" w:hAnsi="Sitka Banner"/>
                <w:b/>
                <w:spacing w:val="2"/>
                <w:sz w:val="25"/>
                <w:szCs w:val="25"/>
              </w:rPr>
              <w:t>T</w:t>
            </w:r>
            <w:r w:rsidRPr="00CE257F">
              <w:rPr>
                <w:rFonts w:ascii="Sitka Banner" w:hAnsi="Sitka Banner"/>
                <w:b/>
                <w:spacing w:val="-1"/>
                <w:sz w:val="25"/>
                <w:szCs w:val="25"/>
              </w:rPr>
              <w:t>E</w:t>
            </w:r>
            <w:r w:rsidRPr="00CE257F">
              <w:rPr>
                <w:rFonts w:ascii="Sitka Banner" w:hAnsi="Sitka Banner"/>
                <w:b/>
                <w:sz w:val="25"/>
                <w:szCs w:val="25"/>
              </w:rPr>
              <w:t>D: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</w:tr>
      <w:tr w:rsidR="00F17BB6" w:rsidRPr="00890062" w14:paraId="5505B25A" w14:textId="77777777" w:rsidTr="00CE04BA">
        <w:trPr>
          <w:trHeight w:val="20"/>
        </w:trPr>
        <w:tc>
          <w:tcPr>
            <w:tcW w:w="6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8F3A329" w14:textId="33950E59" w:rsidR="00F17BB6" w:rsidRPr="00670F29" w:rsidRDefault="008827F0" w:rsidP="00AF488E">
            <w:pPr>
              <w:ind w:left="2650" w:right="72" w:hanging="2304"/>
              <w:rPr>
                <w:rFonts w:ascii="Sitka Banner" w:hAnsi="Sitka Banner"/>
                <w:sz w:val="24"/>
                <w:szCs w:val="24"/>
              </w:rPr>
            </w:pPr>
            <w:r w:rsidRPr="00EC5242">
              <w:rPr>
                <w:rFonts w:ascii="Sitka Banner" w:hAnsi="Sitka Banner"/>
                <w:b/>
                <w:sz w:val="26"/>
                <w:szCs w:val="26"/>
              </w:rPr>
              <w:t>A</w:t>
            </w:r>
            <w:r w:rsidRPr="00EC5242">
              <w:rPr>
                <w:rFonts w:ascii="Sitka Banner" w:hAnsi="Sitka Banner"/>
                <w:b/>
                <w:spacing w:val="-1"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z w:val="26"/>
                <w:szCs w:val="26"/>
              </w:rPr>
              <w:t>AC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HM</w:t>
            </w:r>
            <w:r w:rsidRPr="00EC5242">
              <w:rPr>
                <w:rFonts w:ascii="Sitka Banner" w:hAnsi="Sitka Banner"/>
                <w:b/>
                <w:spacing w:val="-1"/>
                <w:sz w:val="26"/>
                <w:szCs w:val="26"/>
              </w:rPr>
              <w:t>E</w:t>
            </w:r>
            <w:r w:rsidRPr="00EC5242">
              <w:rPr>
                <w:rFonts w:ascii="Sitka Banner" w:hAnsi="Sitka Banner"/>
                <w:b/>
                <w:spacing w:val="2"/>
                <w:sz w:val="26"/>
                <w:szCs w:val="26"/>
              </w:rPr>
              <w:t>N</w:t>
            </w:r>
            <w:r w:rsidRPr="00EC5242">
              <w:rPr>
                <w:rFonts w:ascii="Sitka Banner" w:hAnsi="Sitka Banner"/>
                <w:b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pacing w:val="-16"/>
                <w:sz w:val="26"/>
                <w:szCs w:val="26"/>
              </w:rPr>
              <w:t xml:space="preserve"> 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#</w:t>
            </w:r>
            <w:r w:rsidRPr="00670F29">
              <w:rPr>
                <w:rFonts w:asciiTheme="majorHAnsi" w:hAnsiTheme="majorHAnsi"/>
                <w:bCs/>
                <w:spacing w:val="3"/>
                <w:sz w:val="24"/>
                <w:szCs w:val="24"/>
              </w:rPr>
              <w:t>1</w:t>
            </w:r>
            <w:r w:rsidRPr="00670F29">
              <w:rPr>
                <w:rFonts w:asciiTheme="majorHAnsi" w:hAnsiTheme="majorHAnsi"/>
                <w:bCs/>
                <w:spacing w:val="1"/>
                <w:sz w:val="24"/>
                <w:szCs w:val="24"/>
              </w:rPr>
              <w:t>2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>:</w:t>
            </w:r>
            <w:r w:rsidR="001F3873"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FF06955" w14:textId="042C0A76" w:rsidR="00F17BB6" w:rsidRPr="00670F29" w:rsidRDefault="00C618F7" w:rsidP="0078508A">
            <w:pPr>
              <w:ind w:left="1253" w:right="115" w:hanging="994"/>
              <w:rPr>
                <w:rFonts w:ascii="Sitka Banner" w:hAnsi="Sitka Banner"/>
                <w:sz w:val="24"/>
                <w:szCs w:val="24"/>
              </w:rPr>
            </w:pPr>
            <w:r w:rsidRPr="00CE257F">
              <w:rPr>
                <w:rFonts w:ascii="Sitka Banner" w:hAnsi="Sitka Banner"/>
                <w:b/>
                <w:sz w:val="25"/>
                <w:szCs w:val="25"/>
              </w:rPr>
              <w:t>DA</w:t>
            </w:r>
            <w:r w:rsidRPr="00CE257F">
              <w:rPr>
                <w:rFonts w:ascii="Sitka Banner" w:hAnsi="Sitka Banner"/>
                <w:b/>
                <w:spacing w:val="2"/>
                <w:sz w:val="25"/>
                <w:szCs w:val="25"/>
              </w:rPr>
              <w:t>T</w:t>
            </w:r>
            <w:r w:rsidRPr="00CE257F">
              <w:rPr>
                <w:rFonts w:ascii="Sitka Banner" w:hAnsi="Sitka Banner"/>
                <w:b/>
                <w:spacing w:val="-1"/>
                <w:sz w:val="25"/>
                <w:szCs w:val="25"/>
              </w:rPr>
              <w:t>E</w:t>
            </w:r>
            <w:r w:rsidRPr="00CE257F">
              <w:rPr>
                <w:rFonts w:ascii="Sitka Banner" w:hAnsi="Sitka Banner"/>
                <w:b/>
                <w:sz w:val="25"/>
                <w:szCs w:val="25"/>
              </w:rPr>
              <w:t>D: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</w:tr>
      <w:tr w:rsidR="00F17BB6" w:rsidRPr="00890062" w14:paraId="3EA7330B" w14:textId="77777777" w:rsidTr="00CE04BA">
        <w:trPr>
          <w:trHeight w:val="20"/>
        </w:trPr>
        <w:tc>
          <w:tcPr>
            <w:tcW w:w="6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0D21403" w14:textId="52124ECE" w:rsidR="00F17BB6" w:rsidRPr="00670F29" w:rsidRDefault="008827F0" w:rsidP="005062D9">
            <w:pPr>
              <w:ind w:left="2650" w:right="72" w:hanging="2304"/>
              <w:rPr>
                <w:rFonts w:ascii="Sitka Banner" w:hAnsi="Sitka Banner"/>
                <w:sz w:val="24"/>
                <w:szCs w:val="24"/>
              </w:rPr>
            </w:pPr>
            <w:r w:rsidRPr="00EC5242">
              <w:rPr>
                <w:rFonts w:ascii="Sitka Banner" w:hAnsi="Sitka Banner"/>
                <w:b/>
                <w:sz w:val="26"/>
                <w:szCs w:val="26"/>
              </w:rPr>
              <w:t>A</w:t>
            </w:r>
            <w:r w:rsidRPr="00EC5242">
              <w:rPr>
                <w:rFonts w:ascii="Sitka Banner" w:hAnsi="Sitka Banner"/>
                <w:b/>
                <w:spacing w:val="-1"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z w:val="26"/>
                <w:szCs w:val="26"/>
              </w:rPr>
              <w:t>AC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HM</w:t>
            </w:r>
            <w:r w:rsidRPr="00EC5242">
              <w:rPr>
                <w:rFonts w:ascii="Sitka Banner" w:hAnsi="Sitka Banner"/>
                <w:b/>
                <w:spacing w:val="-1"/>
                <w:sz w:val="26"/>
                <w:szCs w:val="26"/>
              </w:rPr>
              <w:t>E</w:t>
            </w:r>
            <w:r w:rsidRPr="00EC5242">
              <w:rPr>
                <w:rFonts w:ascii="Sitka Banner" w:hAnsi="Sitka Banner"/>
                <w:b/>
                <w:spacing w:val="2"/>
                <w:sz w:val="26"/>
                <w:szCs w:val="26"/>
              </w:rPr>
              <w:t>N</w:t>
            </w:r>
            <w:r w:rsidRPr="00EC5242">
              <w:rPr>
                <w:rFonts w:ascii="Sitka Banner" w:hAnsi="Sitka Banner"/>
                <w:b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pacing w:val="-16"/>
                <w:sz w:val="26"/>
                <w:szCs w:val="26"/>
              </w:rPr>
              <w:t xml:space="preserve"> 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#</w:t>
            </w:r>
            <w:r w:rsidRPr="00670F29">
              <w:rPr>
                <w:rFonts w:asciiTheme="majorHAnsi" w:hAnsiTheme="majorHAnsi"/>
                <w:bCs/>
                <w:spacing w:val="3"/>
                <w:sz w:val="24"/>
                <w:szCs w:val="24"/>
              </w:rPr>
              <w:t>1</w:t>
            </w:r>
            <w:r w:rsidRPr="00670F29">
              <w:rPr>
                <w:rFonts w:asciiTheme="majorHAnsi" w:hAnsiTheme="majorHAnsi"/>
                <w:bCs/>
                <w:spacing w:val="1"/>
                <w:sz w:val="24"/>
                <w:szCs w:val="24"/>
              </w:rPr>
              <w:t>3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>:</w:t>
            </w:r>
            <w:r w:rsidR="001F3873"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F006ECB" w14:textId="38ED26E6" w:rsidR="00F17BB6" w:rsidRPr="00670F29" w:rsidRDefault="00C618F7" w:rsidP="008A0648">
            <w:pPr>
              <w:ind w:left="1253" w:right="115" w:hanging="994"/>
              <w:rPr>
                <w:rFonts w:ascii="Sitka Banner" w:hAnsi="Sitka Banner"/>
                <w:sz w:val="24"/>
                <w:szCs w:val="24"/>
              </w:rPr>
            </w:pPr>
            <w:r w:rsidRPr="00CE257F">
              <w:rPr>
                <w:rFonts w:ascii="Sitka Banner" w:hAnsi="Sitka Banner"/>
                <w:b/>
                <w:sz w:val="25"/>
                <w:szCs w:val="25"/>
              </w:rPr>
              <w:t>DA</w:t>
            </w:r>
            <w:r w:rsidRPr="00CE257F">
              <w:rPr>
                <w:rFonts w:ascii="Sitka Banner" w:hAnsi="Sitka Banner"/>
                <w:b/>
                <w:spacing w:val="2"/>
                <w:sz w:val="25"/>
                <w:szCs w:val="25"/>
              </w:rPr>
              <w:t>T</w:t>
            </w:r>
            <w:r w:rsidRPr="00CE257F">
              <w:rPr>
                <w:rFonts w:ascii="Sitka Banner" w:hAnsi="Sitka Banner"/>
                <w:b/>
                <w:spacing w:val="-1"/>
                <w:sz w:val="25"/>
                <w:szCs w:val="25"/>
              </w:rPr>
              <w:t>E</w:t>
            </w:r>
            <w:r w:rsidRPr="00CE257F">
              <w:rPr>
                <w:rFonts w:ascii="Sitka Banner" w:hAnsi="Sitka Banner"/>
                <w:b/>
                <w:sz w:val="25"/>
                <w:szCs w:val="25"/>
              </w:rPr>
              <w:t>D: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</w:tr>
      <w:tr w:rsidR="00F17BB6" w:rsidRPr="00890062" w14:paraId="065A7B8B" w14:textId="77777777" w:rsidTr="00CE04BA">
        <w:trPr>
          <w:trHeight w:val="20"/>
        </w:trPr>
        <w:tc>
          <w:tcPr>
            <w:tcW w:w="6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5AEEC1D" w14:textId="40222E65" w:rsidR="00F17BB6" w:rsidRPr="00670F29" w:rsidRDefault="008827F0" w:rsidP="005062D9">
            <w:pPr>
              <w:ind w:left="2650" w:right="72" w:hanging="2304"/>
              <w:rPr>
                <w:rFonts w:ascii="Sitka Banner" w:hAnsi="Sitka Banner"/>
                <w:sz w:val="24"/>
                <w:szCs w:val="24"/>
              </w:rPr>
            </w:pPr>
            <w:r w:rsidRPr="00EC5242">
              <w:rPr>
                <w:rFonts w:ascii="Sitka Banner" w:hAnsi="Sitka Banner"/>
                <w:b/>
                <w:sz w:val="26"/>
                <w:szCs w:val="26"/>
              </w:rPr>
              <w:t>A</w:t>
            </w:r>
            <w:r w:rsidRPr="00EC5242">
              <w:rPr>
                <w:rFonts w:ascii="Sitka Banner" w:hAnsi="Sitka Banner"/>
                <w:b/>
                <w:spacing w:val="-1"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z w:val="26"/>
                <w:szCs w:val="26"/>
              </w:rPr>
              <w:t>AC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HM</w:t>
            </w:r>
            <w:r w:rsidRPr="00EC5242">
              <w:rPr>
                <w:rFonts w:ascii="Sitka Banner" w:hAnsi="Sitka Banner"/>
                <w:b/>
                <w:spacing w:val="-1"/>
                <w:sz w:val="26"/>
                <w:szCs w:val="26"/>
              </w:rPr>
              <w:t>E</w:t>
            </w:r>
            <w:r w:rsidRPr="00EC5242">
              <w:rPr>
                <w:rFonts w:ascii="Sitka Banner" w:hAnsi="Sitka Banner"/>
                <w:b/>
                <w:spacing w:val="2"/>
                <w:sz w:val="26"/>
                <w:szCs w:val="26"/>
              </w:rPr>
              <w:t>N</w:t>
            </w:r>
            <w:r w:rsidRPr="00EC5242">
              <w:rPr>
                <w:rFonts w:ascii="Sitka Banner" w:hAnsi="Sitka Banner"/>
                <w:b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pacing w:val="-16"/>
                <w:sz w:val="26"/>
                <w:szCs w:val="26"/>
              </w:rPr>
              <w:t xml:space="preserve"> 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#</w:t>
            </w:r>
            <w:r w:rsidRPr="00670F29">
              <w:rPr>
                <w:rFonts w:asciiTheme="majorHAnsi" w:hAnsiTheme="majorHAnsi"/>
                <w:bCs/>
                <w:spacing w:val="3"/>
                <w:sz w:val="24"/>
                <w:szCs w:val="24"/>
              </w:rPr>
              <w:t>1</w:t>
            </w:r>
            <w:r w:rsidRPr="00670F29">
              <w:rPr>
                <w:rFonts w:asciiTheme="majorHAnsi" w:hAnsiTheme="majorHAnsi"/>
                <w:bCs/>
                <w:spacing w:val="1"/>
                <w:sz w:val="24"/>
                <w:szCs w:val="24"/>
              </w:rPr>
              <w:t>4</w:t>
            </w:r>
            <w:r w:rsidR="005062D9" w:rsidRPr="005062D9">
              <w:rPr>
                <w:rFonts w:ascii="Sitka Banner" w:hAnsi="Sitka Banner"/>
                <w:b/>
                <w:spacing w:val="1"/>
                <w:sz w:val="24"/>
                <w:szCs w:val="24"/>
              </w:rPr>
              <w:t>:</w:t>
            </w:r>
            <w:r w:rsidR="005062D9">
              <w:rPr>
                <w:rFonts w:ascii="Sitka Banner" w:hAnsi="Sitka Banner"/>
                <w:b/>
                <w:spacing w:val="1"/>
                <w:sz w:val="24"/>
                <w:szCs w:val="24"/>
              </w:rPr>
              <w:t xml:space="preserve">   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9F56617" w14:textId="2117C870" w:rsidR="00F17BB6" w:rsidRPr="00670F29" w:rsidRDefault="00C618F7" w:rsidP="008A0648">
            <w:pPr>
              <w:ind w:left="1253" w:right="115" w:hanging="994"/>
              <w:rPr>
                <w:rFonts w:ascii="Sitka Banner" w:hAnsi="Sitka Banner"/>
                <w:sz w:val="24"/>
                <w:szCs w:val="24"/>
              </w:rPr>
            </w:pPr>
            <w:r w:rsidRPr="00CE257F">
              <w:rPr>
                <w:rFonts w:ascii="Sitka Banner" w:hAnsi="Sitka Banner"/>
                <w:b/>
                <w:sz w:val="25"/>
                <w:szCs w:val="25"/>
              </w:rPr>
              <w:t>DA</w:t>
            </w:r>
            <w:r w:rsidRPr="00CE257F">
              <w:rPr>
                <w:rFonts w:ascii="Sitka Banner" w:hAnsi="Sitka Banner"/>
                <w:b/>
                <w:spacing w:val="2"/>
                <w:sz w:val="25"/>
                <w:szCs w:val="25"/>
              </w:rPr>
              <w:t>T</w:t>
            </w:r>
            <w:r w:rsidRPr="00CE257F">
              <w:rPr>
                <w:rFonts w:ascii="Sitka Banner" w:hAnsi="Sitka Banner"/>
                <w:b/>
                <w:spacing w:val="-1"/>
                <w:sz w:val="25"/>
                <w:szCs w:val="25"/>
              </w:rPr>
              <w:t>E</w:t>
            </w:r>
            <w:r w:rsidRPr="00CE257F">
              <w:rPr>
                <w:rFonts w:ascii="Sitka Banner" w:hAnsi="Sitka Banner"/>
                <w:b/>
                <w:sz w:val="25"/>
                <w:szCs w:val="25"/>
              </w:rPr>
              <w:t>D: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</w:tr>
      <w:tr w:rsidR="00F17BB6" w:rsidRPr="00890062" w14:paraId="72FF5A9A" w14:textId="77777777" w:rsidTr="00CE04BA">
        <w:trPr>
          <w:trHeight w:val="20"/>
        </w:trPr>
        <w:tc>
          <w:tcPr>
            <w:tcW w:w="6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D105979" w14:textId="03C39584" w:rsidR="00F17BB6" w:rsidRPr="00670F29" w:rsidRDefault="008827F0" w:rsidP="005062D9">
            <w:pPr>
              <w:ind w:left="2650" w:right="72" w:hanging="2304"/>
              <w:rPr>
                <w:rFonts w:ascii="Sitka Banner" w:hAnsi="Sitka Banner"/>
                <w:sz w:val="24"/>
                <w:szCs w:val="24"/>
              </w:rPr>
            </w:pPr>
            <w:r w:rsidRPr="00EC5242">
              <w:rPr>
                <w:rFonts w:ascii="Sitka Banner" w:hAnsi="Sitka Banner"/>
                <w:b/>
                <w:sz w:val="26"/>
                <w:szCs w:val="26"/>
              </w:rPr>
              <w:t>A</w:t>
            </w:r>
            <w:r w:rsidRPr="00EC5242">
              <w:rPr>
                <w:rFonts w:ascii="Sitka Banner" w:hAnsi="Sitka Banner"/>
                <w:b/>
                <w:spacing w:val="-1"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z w:val="26"/>
                <w:szCs w:val="26"/>
              </w:rPr>
              <w:t>AC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HM</w:t>
            </w:r>
            <w:r w:rsidRPr="00EC5242">
              <w:rPr>
                <w:rFonts w:ascii="Sitka Banner" w:hAnsi="Sitka Banner"/>
                <w:b/>
                <w:spacing w:val="-1"/>
                <w:sz w:val="26"/>
                <w:szCs w:val="26"/>
              </w:rPr>
              <w:t>E</w:t>
            </w:r>
            <w:r w:rsidRPr="00EC5242">
              <w:rPr>
                <w:rFonts w:ascii="Sitka Banner" w:hAnsi="Sitka Banner"/>
                <w:b/>
                <w:spacing w:val="2"/>
                <w:sz w:val="26"/>
                <w:szCs w:val="26"/>
              </w:rPr>
              <w:t>N</w:t>
            </w:r>
            <w:r w:rsidRPr="00EC5242">
              <w:rPr>
                <w:rFonts w:ascii="Sitka Banner" w:hAnsi="Sitka Banner"/>
                <w:b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pacing w:val="-16"/>
                <w:sz w:val="26"/>
                <w:szCs w:val="26"/>
              </w:rPr>
              <w:t xml:space="preserve"> 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#</w:t>
            </w:r>
            <w:r w:rsidRPr="00670F29">
              <w:rPr>
                <w:rFonts w:asciiTheme="majorHAnsi" w:hAnsiTheme="majorHAnsi"/>
                <w:bCs/>
                <w:spacing w:val="3"/>
                <w:sz w:val="24"/>
                <w:szCs w:val="24"/>
              </w:rPr>
              <w:t>1</w:t>
            </w:r>
            <w:r w:rsidRPr="00670F29">
              <w:rPr>
                <w:rFonts w:asciiTheme="majorHAnsi" w:hAnsiTheme="majorHAnsi"/>
                <w:bCs/>
                <w:spacing w:val="1"/>
                <w:sz w:val="24"/>
                <w:szCs w:val="24"/>
              </w:rPr>
              <w:t>5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>:</w:t>
            </w:r>
            <w:r w:rsidR="001F3873"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F386ECC" w14:textId="1882258D" w:rsidR="00F17BB6" w:rsidRPr="00670F29" w:rsidRDefault="00C618F7" w:rsidP="008A0648">
            <w:pPr>
              <w:ind w:left="1253" w:right="115" w:hanging="994"/>
              <w:rPr>
                <w:rFonts w:ascii="Sitka Banner" w:hAnsi="Sitka Banner"/>
                <w:sz w:val="24"/>
                <w:szCs w:val="24"/>
              </w:rPr>
            </w:pPr>
            <w:r w:rsidRPr="00CE257F">
              <w:rPr>
                <w:rFonts w:ascii="Sitka Banner" w:hAnsi="Sitka Banner"/>
                <w:b/>
                <w:sz w:val="25"/>
                <w:szCs w:val="25"/>
              </w:rPr>
              <w:t>DA</w:t>
            </w:r>
            <w:r w:rsidRPr="00CE257F">
              <w:rPr>
                <w:rFonts w:ascii="Sitka Banner" w:hAnsi="Sitka Banner"/>
                <w:b/>
                <w:spacing w:val="2"/>
                <w:sz w:val="25"/>
                <w:szCs w:val="25"/>
              </w:rPr>
              <w:t>T</w:t>
            </w:r>
            <w:r w:rsidRPr="00CE257F">
              <w:rPr>
                <w:rFonts w:ascii="Sitka Banner" w:hAnsi="Sitka Banner"/>
                <w:b/>
                <w:spacing w:val="-1"/>
                <w:sz w:val="25"/>
                <w:szCs w:val="25"/>
              </w:rPr>
              <w:t>E</w:t>
            </w:r>
            <w:r w:rsidRPr="00CE257F">
              <w:rPr>
                <w:rFonts w:ascii="Sitka Banner" w:hAnsi="Sitka Banner"/>
                <w:b/>
                <w:sz w:val="25"/>
                <w:szCs w:val="25"/>
              </w:rPr>
              <w:t>D: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</w:tr>
      <w:tr w:rsidR="00F77B15" w:rsidRPr="00890062" w14:paraId="65CAC677" w14:textId="77777777" w:rsidTr="00CE04BA">
        <w:trPr>
          <w:trHeight w:val="20"/>
        </w:trPr>
        <w:tc>
          <w:tcPr>
            <w:tcW w:w="6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087062D" w14:textId="4C60FDC5" w:rsidR="00F77B15" w:rsidRPr="00670F29" w:rsidRDefault="00F77B15" w:rsidP="005062D9">
            <w:pPr>
              <w:ind w:left="2650" w:right="72" w:hanging="2304"/>
              <w:rPr>
                <w:rFonts w:ascii="Sitka Banner" w:hAnsi="Sitka Banner"/>
                <w:b/>
                <w:sz w:val="24"/>
                <w:szCs w:val="24"/>
              </w:rPr>
            </w:pPr>
            <w:r w:rsidRPr="00EC5242">
              <w:rPr>
                <w:rFonts w:ascii="Sitka Banner" w:hAnsi="Sitka Banner"/>
                <w:b/>
                <w:sz w:val="26"/>
                <w:szCs w:val="26"/>
              </w:rPr>
              <w:t>A</w:t>
            </w:r>
            <w:r w:rsidRPr="00EC5242">
              <w:rPr>
                <w:rFonts w:ascii="Sitka Banner" w:hAnsi="Sitka Banner"/>
                <w:b/>
                <w:spacing w:val="-1"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z w:val="26"/>
                <w:szCs w:val="26"/>
              </w:rPr>
              <w:t>AC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HM</w:t>
            </w:r>
            <w:r w:rsidRPr="00EC5242">
              <w:rPr>
                <w:rFonts w:ascii="Sitka Banner" w:hAnsi="Sitka Banner"/>
                <w:b/>
                <w:spacing w:val="-1"/>
                <w:sz w:val="26"/>
                <w:szCs w:val="26"/>
              </w:rPr>
              <w:t>E</w:t>
            </w:r>
            <w:r w:rsidRPr="00EC5242">
              <w:rPr>
                <w:rFonts w:ascii="Sitka Banner" w:hAnsi="Sitka Banner"/>
                <w:b/>
                <w:spacing w:val="2"/>
                <w:sz w:val="26"/>
                <w:szCs w:val="26"/>
              </w:rPr>
              <w:t>N</w:t>
            </w:r>
            <w:r w:rsidRPr="00EC5242">
              <w:rPr>
                <w:rFonts w:ascii="Sitka Banner" w:hAnsi="Sitka Banner"/>
                <w:b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pacing w:val="-16"/>
                <w:sz w:val="26"/>
                <w:szCs w:val="26"/>
              </w:rPr>
              <w:t xml:space="preserve"> 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#</w:t>
            </w:r>
            <w:r w:rsidRPr="00670F29">
              <w:rPr>
                <w:rFonts w:asciiTheme="majorHAnsi" w:hAnsiTheme="majorHAnsi"/>
                <w:bCs/>
                <w:spacing w:val="3"/>
                <w:sz w:val="24"/>
                <w:szCs w:val="24"/>
              </w:rPr>
              <w:t>16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>:</w:t>
            </w:r>
            <w:r w:rsidR="001F3873"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70494BC" w14:textId="6D7D5243" w:rsidR="00F77B15" w:rsidRPr="00670F29" w:rsidRDefault="00C618F7" w:rsidP="008A0648">
            <w:pPr>
              <w:ind w:left="1253" w:right="115" w:hanging="994"/>
              <w:rPr>
                <w:rFonts w:ascii="Sitka Banner" w:hAnsi="Sitka Banner"/>
                <w:b/>
                <w:sz w:val="24"/>
                <w:szCs w:val="24"/>
              </w:rPr>
            </w:pPr>
            <w:r w:rsidRPr="00CE257F">
              <w:rPr>
                <w:rFonts w:ascii="Sitka Banner" w:hAnsi="Sitka Banner"/>
                <w:b/>
                <w:sz w:val="25"/>
                <w:szCs w:val="25"/>
              </w:rPr>
              <w:t>DA</w:t>
            </w:r>
            <w:r w:rsidRPr="00CE257F">
              <w:rPr>
                <w:rFonts w:ascii="Sitka Banner" w:hAnsi="Sitka Banner"/>
                <w:b/>
                <w:spacing w:val="2"/>
                <w:sz w:val="25"/>
                <w:szCs w:val="25"/>
              </w:rPr>
              <w:t>T</w:t>
            </w:r>
            <w:r w:rsidRPr="00CE257F">
              <w:rPr>
                <w:rFonts w:ascii="Sitka Banner" w:hAnsi="Sitka Banner"/>
                <w:b/>
                <w:spacing w:val="-1"/>
                <w:sz w:val="25"/>
                <w:szCs w:val="25"/>
              </w:rPr>
              <w:t>E</w:t>
            </w:r>
            <w:r w:rsidRPr="00CE257F">
              <w:rPr>
                <w:rFonts w:ascii="Sitka Banner" w:hAnsi="Sitka Banner"/>
                <w:b/>
                <w:sz w:val="25"/>
                <w:szCs w:val="25"/>
              </w:rPr>
              <w:t>D: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</w:tr>
      <w:tr w:rsidR="00F77B15" w:rsidRPr="00890062" w14:paraId="67E2B472" w14:textId="77777777" w:rsidTr="00CE04BA">
        <w:trPr>
          <w:trHeight w:val="20"/>
        </w:trPr>
        <w:tc>
          <w:tcPr>
            <w:tcW w:w="6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661759F" w14:textId="1BFD3EBA" w:rsidR="00F77B15" w:rsidRPr="00670F29" w:rsidRDefault="00F77B15" w:rsidP="005062D9">
            <w:pPr>
              <w:ind w:left="2650" w:right="72" w:hanging="2304"/>
              <w:rPr>
                <w:rFonts w:ascii="Sitka Banner" w:hAnsi="Sitka Banner"/>
                <w:b/>
                <w:sz w:val="24"/>
                <w:szCs w:val="24"/>
              </w:rPr>
            </w:pPr>
            <w:r w:rsidRPr="00EC5242">
              <w:rPr>
                <w:rFonts w:ascii="Sitka Banner" w:hAnsi="Sitka Banner"/>
                <w:b/>
                <w:sz w:val="26"/>
                <w:szCs w:val="26"/>
              </w:rPr>
              <w:t>A</w:t>
            </w:r>
            <w:r w:rsidRPr="00EC5242">
              <w:rPr>
                <w:rFonts w:ascii="Sitka Banner" w:hAnsi="Sitka Banner"/>
                <w:b/>
                <w:spacing w:val="-1"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z w:val="26"/>
                <w:szCs w:val="26"/>
              </w:rPr>
              <w:t>AC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HM</w:t>
            </w:r>
            <w:r w:rsidRPr="00EC5242">
              <w:rPr>
                <w:rFonts w:ascii="Sitka Banner" w:hAnsi="Sitka Banner"/>
                <w:b/>
                <w:spacing w:val="-1"/>
                <w:sz w:val="26"/>
                <w:szCs w:val="26"/>
              </w:rPr>
              <w:t>E</w:t>
            </w:r>
            <w:r w:rsidRPr="00EC5242">
              <w:rPr>
                <w:rFonts w:ascii="Sitka Banner" w:hAnsi="Sitka Banner"/>
                <w:b/>
                <w:spacing w:val="2"/>
                <w:sz w:val="26"/>
                <w:szCs w:val="26"/>
              </w:rPr>
              <w:t>N</w:t>
            </w:r>
            <w:r w:rsidRPr="00EC5242">
              <w:rPr>
                <w:rFonts w:ascii="Sitka Banner" w:hAnsi="Sitka Banner"/>
                <w:b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pacing w:val="-16"/>
                <w:sz w:val="26"/>
                <w:szCs w:val="26"/>
              </w:rPr>
              <w:t xml:space="preserve"> 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#</w:t>
            </w:r>
            <w:r w:rsidRPr="00670F29">
              <w:rPr>
                <w:rFonts w:asciiTheme="majorHAnsi" w:hAnsiTheme="majorHAnsi"/>
                <w:bCs/>
                <w:spacing w:val="3"/>
                <w:sz w:val="24"/>
                <w:szCs w:val="24"/>
              </w:rPr>
              <w:t>17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>:</w:t>
            </w:r>
            <w:r w:rsidR="001F3873"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3EA2037" w14:textId="065C47BC" w:rsidR="00F77B15" w:rsidRPr="00670F29" w:rsidRDefault="00C618F7" w:rsidP="008A0648">
            <w:pPr>
              <w:ind w:left="1253" w:right="115" w:hanging="994"/>
              <w:rPr>
                <w:rFonts w:ascii="Sitka Banner" w:hAnsi="Sitka Banner"/>
                <w:b/>
                <w:sz w:val="24"/>
                <w:szCs w:val="24"/>
              </w:rPr>
            </w:pPr>
            <w:r w:rsidRPr="00CE257F">
              <w:rPr>
                <w:rFonts w:ascii="Sitka Banner" w:hAnsi="Sitka Banner"/>
                <w:b/>
                <w:sz w:val="25"/>
                <w:szCs w:val="25"/>
              </w:rPr>
              <w:t>DA</w:t>
            </w:r>
            <w:r w:rsidRPr="00CE257F">
              <w:rPr>
                <w:rFonts w:ascii="Sitka Banner" w:hAnsi="Sitka Banner"/>
                <w:b/>
                <w:spacing w:val="2"/>
                <w:sz w:val="25"/>
                <w:szCs w:val="25"/>
              </w:rPr>
              <w:t>T</w:t>
            </w:r>
            <w:r w:rsidRPr="00CE257F">
              <w:rPr>
                <w:rFonts w:ascii="Sitka Banner" w:hAnsi="Sitka Banner"/>
                <w:b/>
                <w:spacing w:val="-1"/>
                <w:sz w:val="25"/>
                <w:szCs w:val="25"/>
              </w:rPr>
              <w:t>E</w:t>
            </w:r>
            <w:r w:rsidRPr="00CE257F">
              <w:rPr>
                <w:rFonts w:ascii="Sitka Banner" w:hAnsi="Sitka Banner"/>
                <w:b/>
                <w:sz w:val="25"/>
                <w:szCs w:val="25"/>
              </w:rPr>
              <w:t>D: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</w:tr>
      <w:tr w:rsidR="00F77B15" w:rsidRPr="00890062" w14:paraId="120097A2" w14:textId="77777777" w:rsidTr="00CE04BA">
        <w:trPr>
          <w:trHeight w:val="20"/>
        </w:trPr>
        <w:tc>
          <w:tcPr>
            <w:tcW w:w="6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2E2C994" w14:textId="334D7B1B" w:rsidR="00F77B15" w:rsidRPr="00670F29" w:rsidRDefault="00053AA4" w:rsidP="00AF488E">
            <w:pPr>
              <w:ind w:left="2650" w:right="72" w:hanging="2304"/>
              <w:rPr>
                <w:rFonts w:ascii="Sitka Banner" w:hAnsi="Sitka Banner"/>
                <w:b/>
                <w:sz w:val="24"/>
                <w:szCs w:val="24"/>
              </w:rPr>
            </w:pPr>
            <w:r w:rsidRPr="00EC5242">
              <w:rPr>
                <w:rFonts w:ascii="Sitka Banner" w:hAnsi="Sitka Banner"/>
                <w:b/>
                <w:sz w:val="26"/>
                <w:szCs w:val="26"/>
              </w:rPr>
              <w:t>A</w:t>
            </w:r>
            <w:r w:rsidRPr="00EC5242">
              <w:rPr>
                <w:rFonts w:ascii="Sitka Banner" w:hAnsi="Sitka Banner"/>
                <w:b/>
                <w:spacing w:val="-1"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z w:val="26"/>
                <w:szCs w:val="26"/>
              </w:rPr>
              <w:t>AC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HM</w:t>
            </w:r>
            <w:r w:rsidRPr="00EC5242">
              <w:rPr>
                <w:rFonts w:ascii="Sitka Banner" w:hAnsi="Sitka Banner"/>
                <w:b/>
                <w:spacing w:val="-1"/>
                <w:sz w:val="26"/>
                <w:szCs w:val="26"/>
              </w:rPr>
              <w:t>E</w:t>
            </w:r>
            <w:r w:rsidRPr="00EC5242">
              <w:rPr>
                <w:rFonts w:ascii="Sitka Banner" w:hAnsi="Sitka Banner"/>
                <w:b/>
                <w:spacing w:val="2"/>
                <w:sz w:val="26"/>
                <w:szCs w:val="26"/>
              </w:rPr>
              <w:t>N</w:t>
            </w:r>
            <w:r w:rsidRPr="00EC5242">
              <w:rPr>
                <w:rFonts w:ascii="Sitka Banner" w:hAnsi="Sitka Banner"/>
                <w:b/>
                <w:sz w:val="26"/>
                <w:szCs w:val="26"/>
              </w:rPr>
              <w:t>T</w:t>
            </w:r>
            <w:r w:rsidRPr="00EC5242">
              <w:rPr>
                <w:rFonts w:ascii="Sitka Banner" w:hAnsi="Sitka Banner"/>
                <w:b/>
                <w:spacing w:val="-16"/>
                <w:sz w:val="26"/>
                <w:szCs w:val="26"/>
              </w:rPr>
              <w:t xml:space="preserve"> </w:t>
            </w:r>
            <w:r w:rsidRPr="00EC5242">
              <w:rPr>
                <w:rFonts w:ascii="Sitka Banner" w:hAnsi="Sitka Banner"/>
                <w:b/>
                <w:spacing w:val="1"/>
                <w:sz w:val="26"/>
                <w:szCs w:val="26"/>
              </w:rPr>
              <w:t>#</w:t>
            </w:r>
            <w:r w:rsidRPr="00670F29">
              <w:rPr>
                <w:rFonts w:asciiTheme="majorHAnsi" w:hAnsiTheme="majorHAnsi"/>
                <w:bCs/>
                <w:spacing w:val="3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Cs/>
                <w:spacing w:val="3"/>
                <w:sz w:val="24"/>
                <w:szCs w:val="24"/>
              </w:rPr>
              <w:t>8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 xml:space="preserve">:   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60122B" w:rsidRPr="00D021A2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15C038B" w14:textId="200DD5D9" w:rsidR="00F77B15" w:rsidRPr="00670F29" w:rsidRDefault="00C618F7" w:rsidP="008A0648">
            <w:pPr>
              <w:ind w:left="1253" w:right="115" w:hanging="994"/>
              <w:rPr>
                <w:rFonts w:ascii="Sitka Banner" w:hAnsi="Sitka Banner"/>
                <w:b/>
                <w:sz w:val="24"/>
                <w:szCs w:val="24"/>
              </w:rPr>
            </w:pPr>
            <w:r w:rsidRPr="00CE257F">
              <w:rPr>
                <w:rFonts w:ascii="Sitka Banner" w:hAnsi="Sitka Banner"/>
                <w:b/>
                <w:sz w:val="25"/>
                <w:szCs w:val="25"/>
              </w:rPr>
              <w:t>DA</w:t>
            </w:r>
            <w:r w:rsidRPr="00CE257F">
              <w:rPr>
                <w:rFonts w:ascii="Sitka Banner" w:hAnsi="Sitka Banner"/>
                <w:b/>
                <w:spacing w:val="2"/>
                <w:sz w:val="25"/>
                <w:szCs w:val="25"/>
              </w:rPr>
              <w:t>T</w:t>
            </w:r>
            <w:r w:rsidRPr="00CE257F">
              <w:rPr>
                <w:rFonts w:ascii="Sitka Banner" w:hAnsi="Sitka Banner"/>
                <w:b/>
                <w:spacing w:val="-1"/>
                <w:sz w:val="25"/>
                <w:szCs w:val="25"/>
              </w:rPr>
              <w:t>E</w:t>
            </w:r>
            <w:r w:rsidRPr="00CE257F">
              <w:rPr>
                <w:rFonts w:ascii="Sitka Banner" w:hAnsi="Sitka Banner"/>
                <w:b/>
                <w:sz w:val="25"/>
                <w:szCs w:val="25"/>
              </w:rPr>
              <w:t>D:</w:t>
            </w:r>
            <w:r w:rsidRPr="00670F29">
              <w:rPr>
                <w:rFonts w:ascii="Sitka Banner" w:hAnsi="Sitka Banner"/>
                <w:b/>
                <w:sz w:val="24"/>
                <w:szCs w:val="24"/>
              </w:rPr>
              <w:t xml:space="preserve">   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C618F7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</w:tr>
      <w:tr w:rsidR="00F17BB6" w:rsidRPr="00890062" w14:paraId="48015262" w14:textId="77777777" w:rsidTr="00CE04BA">
        <w:trPr>
          <w:trHeight w:hRule="exact" w:val="72"/>
        </w:trPr>
        <w:tc>
          <w:tcPr>
            <w:tcW w:w="936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43C59F" w14:textId="77777777" w:rsidR="00F17BB6" w:rsidRPr="00670F29" w:rsidRDefault="00F17BB6">
            <w:pPr>
              <w:rPr>
                <w:rFonts w:ascii="Sitka Banner" w:hAnsi="Sitka Banner"/>
                <w:sz w:val="24"/>
                <w:szCs w:val="24"/>
              </w:rPr>
            </w:pPr>
          </w:p>
        </w:tc>
      </w:tr>
    </w:tbl>
    <w:p w14:paraId="398998EC" w14:textId="06184A0F" w:rsidR="00F17BB6" w:rsidRDefault="00F17BB6" w:rsidP="00556214">
      <w:pPr>
        <w:spacing w:after="720" w:line="80" w:lineRule="exact"/>
        <w:rPr>
          <w:rFonts w:ascii="Sitka Banner" w:hAnsi="Sitka Banner"/>
          <w:sz w:val="28"/>
          <w:szCs w:val="28"/>
        </w:rPr>
      </w:pPr>
    </w:p>
    <w:p w14:paraId="0B27B1B1" w14:textId="703083E9" w:rsidR="00F17BB6" w:rsidRDefault="00A4379C" w:rsidP="00EF0B25">
      <w:pPr>
        <w:tabs>
          <w:tab w:val="left" w:pos="540"/>
        </w:tabs>
        <w:spacing w:after="480" w:line="260" w:lineRule="exact"/>
        <w:rPr>
          <w:rFonts w:ascii="Sitka Banner" w:hAnsi="Sitka Banner"/>
          <w:b/>
          <w:position w:val="-1"/>
          <w:sz w:val="28"/>
          <w:szCs w:val="28"/>
        </w:rPr>
      </w:pPr>
      <w:r>
        <w:rPr>
          <w:rFonts w:ascii="Sitka Banner" w:hAnsi="Sitka Banner"/>
          <w:b/>
          <w:position w:val="-1"/>
          <w:sz w:val="28"/>
          <w:szCs w:val="28"/>
        </w:rPr>
        <w:tab/>
      </w:r>
      <w:r w:rsidR="008827F0" w:rsidRPr="00890062">
        <w:rPr>
          <w:rFonts w:ascii="Sitka Banner" w:hAnsi="Sitka Banner"/>
          <w:b/>
          <w:position w:val="-1"/>
          <w:sz w:val="28"/>
          <w:szCs w:val="28"/>
        </w:rPr>
        <w:t>RE</w:t>
      </w:r>
      <w:r w:rsidR="008827F0" w:rsidRPr="00890062">
        <w:rPr>
          <w:rFonts w:ascii="Sitka Banner" w:hAnsi="Sitka Banner"/>
          <w:b/>
          <w:spacing w:val="1"/>
          <w:position w:val="-1"/>
          <w:sz w:val="28"/>
          <w:szCs w:val="28"/>
        </w:rPr>
        <w:t>S</w:t>
      </w:r>
      <w:r w:rsidR="008827F0" w:rsidRPr="00890062">
        <w:rPr>
          <w:rFonts w:ascii="Sitka Banner" w:hAnsi="Sitka Banner"/>
          <w:b/>
          <w:position w:val="-1"/>
          <w:sz w:val="28"/>
          <w:szCs w:val="28"/>
        </w:rPr>
        <w:t>PECTF</w:t>
      </w:r>
      <w:r w:rsidR="008827F0" w:rsidRPr="00890062">
        <w:rPr>
          <w:rFonts w:ascii="Sitka Banner" w:hAnsi="Sitka Banner"/>
          <w:b/>
          <w:spacing w:val="-1"/>
          <w:position w:val="-1"/>
          <w:sz w:val="28"/>
          <w:szCs w:val="28"/>
        </w:rPr>
        <w:t>U</w:t>
      </w:r>
      <w:r w:rsidR="008827F0" w:rsidRPr="00890062">
        <w:rPr>
          <w:rFonts w:ascii="Sitka Banner" w:hAnsi="Sitka Banner"/>
          <w:b/>
          <w:position w:val="-1"/>
          <w:sz w:val="28"/>
          <w:szCs w:val="28"/>
        </w:rPr>
        <w:t>LLY SU</w:t>
      </w:r>
      <w:r w:rsidR="008827F0" w:rsidRPr="00890062">
        <w:rPr>
          <w:rFonts w:ascii="Sitka Banner" w:hAnsi="Sitka Banner"/>
          <w:b/>
          <w:spacing w:val="-2"/>
          <w:position w:val="-1"/>
          <w:sz w:val="28"/>
          <w:szCs w:val="28"/>
        </w:rPr>
        <w:t>B</w:t>
      </w:r>
      <w:r w:rsidR="008827F0" w:rsidRPr="00890062">
        <w:rPr>
          <w:rFonts w:ascii="Sitka Banner" w:hAnsi="Sitka Banner"/>
          <w:b/>
          <w:spacing w:val="-1"/>
          <w:position w:val="-1"/>
          <w:sz w:val="28"/>
          <w:szCs w:val="28"/>
        </w:rPr>
        <w:t>M</w:t>
      </w:r>
      <w:r w:rsidR="008827F0" w:rsidRPr="00890062">
        <w:rPr>
          <w:rFonts w:ascii="Sitka Banner" w:hAnsi="Sitka Banner"/>
          <w:b/>
          <w:position w:val="-1"/>
          <w:sz w:val="28"/>
          <w:szCs w:val="28"/>
        </w:rPr>
        <w:t>I</w:t>
      </w:r>
      <w:r w:rsidR="008827F0" w:rsidRPr="00890062">
        <w:rPr>
          <w:rFonts w:ascii="Sitka Banner" w:hAnsi="Sitka Banner"/>
          <w:b/>
          <w:spacing w:val="1"/>
          <w:position w:val="-1"/>
          <w:sz w:val="28"/>
          <w:szCs w:val="28"/>
        </w:rPr>
        <w:t>T</w:t>
      </w:r>
      <w:r w:rsidR="008827F0" w:rsidRPr="00890062">
        <w:rPr>
          <w:rFonts w:ascii="Sitka Banner" w:hAnsi="Sitka Banner"/>
          <w:b/>
          <w:position w:val="-1"/>
          <w:sz w:val="28"/>
          <w:szCs w:val="28"/>
        </w:rPr>
        <w:t>TED B</w:t>
      </w:r>
      <w:r w:rsidR="008827F0" w:rsidRPr="00890062">
        <w:rPr>
          <w:rFonts w:ascii="Sitka Banner" w:hAnsi="Sitka Banner"/>
          <w:b/>
          <w:spacing w:val="2"/>
          <w:position w:val="-1"/>
          <w:sz w:val="28"/>
          <w:szCs w:val="28"/>
        </w:rPr>
        <w:t>Y</w:t>
      </w:r>
      <w:r w:rsidR="008827F0" w:rsidRPr="00890062">
        <w:rPr>
          <w:rFonts w:ascii="Sitka Banner" w:hAnsi="Sitka Banner"/>
          <w:b/>
          <w:position w:val="-1"/>
          <w:sz w:val="28"/>
          <w:szCs w:val="28"/>
        </w:rPr>
        <w:t>:</w:t>
      </w:r>
    </w:p>
    <w:p w14:paraId="5EE63661" w14:textId="25D069DF" w:rsidR="00D86C55" w:rsidRPr="00670F29" w:rsidRDefault="00D86C55" w:rsidP="00990CBF">
      <w:pPr>
        <w:tabs>
          <w:tab w:val="left" w:pos="5040"/>
          <w:tab w:val="left" w:pos="6480"/>
          <w:tab w:val="left" w:pos="7470"/>
          <w:tab w:val="left" w:pos="9630"/>
        </w:tabs>
        <w:spacing w:line="260" w:lineRule="exact"/>
        <w:rPr>
          <w:rFonts w:ascii="Sitka Banner" w:hAnsi="Sitka Banner"/>
          <w:bCs/>
          <w:position w:val="-1"/>
          <w:sz w:val="26"/>
          <w:szCs w:val="26"/>
          <w:u w:val="single"/>
        </w:rPr>
      </w:pPr>
      <w:r>
        <w:rPr>
          <w:rFonts w:ascii="Sitka Banner" w:hAnsi="Sitka Banner"/>
          <w:bCs/>
          <w:position w:val="-1"/>
          <w:sz w:val="28"/>
          <w:szCs w:val="28"/>
          <w:u w:val="single"/>
        </w:rPr>
        <w:tab/>
      </w:r>
      <w:r w:rsidR="00670F29">
        <w:rPr>
          <w:rFonts w:ascii="Sitka Banner" w:hAnsi="Sitka Banner"/>
          <w:bCs/>
          <w:position w:val="-1"/>
          <w:sz w:val="28"/>
          <w:szCs w:val="28"/>
        </w:rPr>
        <w:tab/>
      </w:r>
      <w:r w:rsidR="00670F29" w:rsidRPr="007B63E7">
        <w:rPr>
          <w:rFonts w:ascii="Sitka Banner" w:hAnsi="Sitka Banner"/>
          <w:b/>
          <w:position w:val="-1"/>
          <w:sz w:val="25"/>
          <w:szCs w:val="25"/>
        </w:rPr>
        <w:t>D</w:t>
      </w:r>
      <w:r w:rsidR="00316438" w:rsidRPr="007B63E7">
        <w:rPr>
          <w:rFonts w:ascii="Sitka Banner" w:hAnsi="Sitka Banner"/>
          <w:b/>
          <w:position w:val="-1"/>
          <w:sz w:val="25"/>
          <w:szCs w:val="25"/>
        </w:rPr>
        <w:t>ATED</w:t>
      </w:r>
      <w:r w:rsidR="00670F29" w:rsidRPr="007B63E7">
        <w:rPr>
          <w:rFonts w:ascii="Sitka Banner" w:hAnsi="Sitka Banner"/>
          <w:b/>
          <w:position w:val="-1"/>
          <w:sz w:val="25"/>
          <w:szCs w:val="25"/>
        </w:rPr>
        <w:t>:</w:t>
      </w:r>
      <w:r w:rsidR="00934923">
        <w:rPr>
          <w:rFonts w:ascii="Sitka Banner" w:hAnsi="Sitka Banner"/>
          <w:bCs/>
          <w:position w:val="-1"/>
          <w:sz w:val="26"/>
          <w:szCs w:val="26"/>
          <w:u w:val="single"/>
        </w:rPr>
        <w:tab/>
      </w:r>
      <w:r w:rsidR="004E3335" w:rsidRPr="00FC3C1A">
        <w:rPr>
          <w:rFonts w:ascii="Californian FB" w:hAnsi="Californian FB"/>
          <w:bCs/>
          <w:position w:val="-1"/>
          <w:sz w:val="26"/>
          <w:szCs w:val="26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4E3335" w:rsidRPr="00FC3C1A">
        <w:rPr>
          <w:rFonts w:ascii="Californian FB" w:hAnsi="Californian FB"/>
          <w:bCs/>
          <w:position w:val="-1"/>
          <w:sz w:val="26"/>
          <w:szCs w:val="26"/>
          <w:u w:val="single"/>
        </w:rPr>
        <w:instrText xml:space="preserve"> FORMTEXT </w:instrText>
      </w:r>
      <w:r w:rsidR="004E3335" w:rsidRPr="00FC3C1A">
        <w:rPr>
          <w:rFonts w:ascii="Californian FB" w:hAnsi="Californian FB"/>
          <w:bCs/>
          <w:position w:val="-1"/>
          <w:sz w:val="26"/>
          <w:szCs w:val="26"/>
          <w:u w:val="single"/>
        </w:rPr>
      </w:r>
      <w:r w:rsidR="004E3335" w:rsidRPr="00FC3C1A">
        <w:rPr>
          <w:rFonts w:ascii="Californian FB" w:hAnsi="Californian FB"/>
          <w:bCs/>
          <w:position w:val="-1"/>
          <w:sz w:val="26"/>
          <w:szCs w:val="26"/>
          <w:u w:val="single"/>
        </w:rPr>
        <w:fldChar w:fldCharType="separate"/>
      </w:r>
      <w:r w:rsidR="004E3335" w:rsidRPr="00FC3C1A">
        <w:rPr>
          <w:rFonts w:ascii="Californian FB" w:hAnsi="Californian FB"/>
          <w:bCs/>
          <w:noProof/>
          <w:position w:val="-1"/>
          <w:sz w:val="26"/>
          <w:szCs w:val="26"/>
          <w:u w:val="single"/>
        </w:rPr>
        <w:t> </w:t>
      </w:r>
      <w:r w:rsidR="004E3335" w:rsidRPr="00FC3C1A">
        <w:rPr>
          <w:rFonts w:ascii="Californian FB" w:hAnsi="Californian FB"/>
          <w:bCs/>
          <w:noProof/>
          <w:position w:val="-1"/>
          <w:sz w:val="26"/>
          <w:szCs w:val="26"/>
          <w:u w:val="single"/>
        </w:rPr>
        <w:t> </w:t>
      </w:r>
      <w:r w:rsidR="004E3335" w:rsidRPr="00FC3C1A">
        <w:rPr>
          <w:rFonts w:ascii="Californian FB" w:hAnsi="Californian FB"/>
          <w:bCs/>
          <w:noProof/>
          <w:position w:val="-1"/>
          <w:sz w:val="26"/>
          <w:szCs w:val="26"/>
          <w:u w:val="single"/>
        </w:rPr>
        <w:t> </w:t>
      </w:r>
      <w:r w:rsidR="004E3335" w:rsidRPr="00FC3C1A">
        <w:rPr>
          <w:rFonts w:ascii="Californian FB" w:hAnsi="Californian FB"/>
          <w:bCs/>
          <w:noProof/>
          <w:position w:val="-1"/>
          <w:sz w:val="26"/>
          <w:szCs w:val="26"/>
          <w:u w:val="single"/>
        </w:rPr>
        <w:t> </w:t>
      </w:r>
      <w:r w:rsidR="004E3335" w:rsidRPr="00FC3C1A">
        <w:rPr>
          <w:rFonts w:ascii="Californian FB" w:hAnsi="Californian FB"/>
          <w:bCs/>
          <w:noProof/>
          <w:position w:val="-1"/>
          <w:sz w:val="26"/>
          <w:szCs w:val="26"/>
          <w:u w:val="single"/>
        </w:rPr>
        <w:t> </w:t>
      </w:r>
      <w:r w:rsidR="004E3335" w:rsidRPr="00FC3C1A">
        <w:rPr>
          <w:rFonts w:ascii="Californian FB" w:hAnsi="Californian FB"/>
          <w:bCs/>
          <w:position w:val="-1"/>
          <w:sz w:val="26"/>
          <w:szCs w:val="26"/>
          <w:u w:val="single"/>
        </w:rPr>
        <w:fldChar w:fldCharType="end"/>
      </w:r>
      <w:bookmarkEnd w:id="4"/>
      <w:r w:rsidR="00670F29" w:rsidRPr="00670F29">
        <w:rPr>
          <w:rFonts w:ascii="Sitka Banner" w:hAnsi="Sitka Banner"/>
          <w:bCs/>
          <w:position w:val="-1"/>
          <w:sz w:val="26"/>
          <w:szCs w:val="26"/>
          <w:u w:val="single"/>
        </w:rPr>
        <w:tab/>
      </w:r>
    </w:p>
    <w:p w14:paraId="0C7E82FC" w14:textId="3451A03E" w:rsidR="00F17BB6" w:rsidRPr="00EA64B4" w:rsidRDefault="00E73FB3" w:rsidP="00EF0B25">
      <w:pPr>
        <w:tabs>
          <w:tab w:val="left" w:pos="1440"/>
        </w:tabs>
        <w:spacing w:after="100"/>
        <w:rPr>
          <w:rFonts w:ascii="Sitka Banner" w:hAnsi="Sitka Banner"/>
          <w:bCs/>
          <w:iCs/>
          <w:sz w:val="17"/>
          <w:szCs w:val="17"/>
        </w:rPr>
      </w:pPr>
      <w:r>
        <w:rPr>
          <w:rFonts w:ascii="Sitka Banner" w:hAnsi="Sitka Banner"/>
          <w:bCs/>
          <w:iCs/>
          <w:spacing w:val="-1"/>
          <w:sz w:val="17"/>
          <w:szCs w:val="17"/>
        </w:rPr>
        <w:tab/>
        <w:t xml:space="preserve">Signature of </w:t>
      </w:r>
      <w:r w:rsidR="008827F0" w:rsidRPr="00EA64B4">
        <w:rPr>
          <w:rFonts w:ascii="Sitka Banner" w:hAnsi="Sitka Banner"/>
          <w:bCs/>
          <w:iCs/>
          <w:spacing w:val="-1"/>
          <w:sz w:val="17"/>
          <w:szCs w:val="17"/>
        </w:rPr>
        <w:t>L</w:t>
      </w:r>
      <w:r w:rsidR="008827F0" w:rsidRPr="00EA64B4">
        <w:rPr>
          <w:rFonts w:ascii="Sitka Banner" w:hAnsi="Sitka Banner"/>
          <w:bCs/>
          <w:iCs/>
          <w:sz w:val="17"/>
          <w:szCs w:val="17"/>
        </w:rPr>
        <w:t>ocal</w:t>
      </w:r>
      <w:r w:rsidR="008827F0" w:rsidRPr="00EA64B4">
        <w:rPr>
          <w:rFonts w:ascii="Sitka Banner" w:hAnsi="Sitka Banner"/>
          <w:bCs/>
          <w:iCs/>
          <w:spacing w:val="-3"/>
          <w:sz w:val="17"/>
          <w:szCs w:val="17"/>
        </w:rPr>
        <w:t xml:space="preserve"> </w:t>
      </w:r>
      <w:r w:rsidR="008827F0" w:rsidRPr="00EA64B4">
        <w:rPr>
          <w:rFonts w:ascii="Sitka Banner" w:hAnsi="Sitka Banner"/>
          <w:bCs/>
          <w:iCs/>
          <w:spacing w:val="-1"/>
          <w:sz w:val="17"/>
          <w:szCs w:val="17"/>
        </w:rPr>
        <w:t>P</w:t>
      </w:r>
      <w:r w:rsidR="008827F0" w:rsidRPr="00EA64B4">
        <w:rPr>
          <w:rFonts w:ascii="Sitka Banner" w:hAnsi="Sitka Banner"/>
          <w:bCs/>
          <w:iCs/>
          <w:spacing w:val="1"/>
          <w:sz w:val="17"/>
          <w:szCs w:val="17"/>
        </w:rPr>
        <w:t>r</w:t>
      </w:r>
      <w:r w:rsidR="008827F0" w:rsidRPr="00EA64B4">
        <w:rPr>
          <w:rFonts w:ascii="Sitka Banner" w:hAnsi="Sitka Banner"/>
          <w:bCs/>
          <w:iCs/>
          <w:sz w:val="17"/>
          <w:szCs w:val="17"/>
        </w:rPr>
        <w:t>e</w:t>
      </w:r>
      <w:r w:rsidR="008827F0" w:rsidRPr="00EA64B4">
        <w:rPr>
          <w:rFonts w:ascii="Sitka Banner" w:hAnsi="Sitka Banner"/>
          <w:bCs/>
          <w:iCs/>
          <w:spacing w:val="1"/>
          <w:sz w:val="17"/>
          <w:szCs w:val="17"/>
        </w:rPr>
        <w:t>s</w:t>
      </w:r>
      <w:r w:rsidR="008827F0" w:rsidRPr="00EA64B4">
        <w:rPr>
          <w:rFonts w:ascii="Sitka Banner" w:hAnsi="Sitka Banner"/>
          <w:bCs/>
          <w:iCs/>
          <w:sz w:val="17"/>
          <w:szCs w:val="17"/>
        </w:rPr>
        <w:t>ide</w:t>
      </w:r>
      <w:r w:rsidR="008827F0" w:rsidRPr="00EA64B4">
        <w:rPr>
          <w:rFonts w:ascii="Sitka Banner" w:hAnsi="Sitka Banner"/>
          <w:bCs/>
          <w:iCs/>
          <w:spacing w:val="2"/>
          <w:sz w:val="17"/>
          <w:szCs w:val="17"/>
        </w:rPr>
        <w:t>n</w:t>
      </w:r>
      <w:r w:rsidR="008827F0" w:rsidRPr="00EA64B4">
        <w:rPr>
          <w:rFonts w:ascii="Sitka Banner" w:hAnsi="Sitka Banner"/>
          <w:bCs/>
          <w:iCs/>
          <w:sz w:val="17"/>
          <w:szCs w:val="17"/>
        </w:rPr>
        <w:t>t</w:t>
      </w:r>
    </w:p>
    <w:p w14:paraId="2ECDD42B" w14:textId="2EA224AB" w:rsidR="00F17BB6" w:rsidRDefault="00A4379C" w:rsidP="00556214">
      <w:pPr>
        <w:spacing w:after="480"/>
        <w:rPr>
          <w:rFonts w:ascii="Sitka Banner" w:hAnsi="Sitka Banner"/>
          <w:b/>
          <w:sz w:val="28"/>
          <w:szCs w:val="28"/>
        </w:rPr>
      </w:pPr>
      <w:r>
        <w:rPr>
          <w:rFonts w:ascii="Sitka Banner" w:hAnsi="Sitka Banner"/>
          <w:b/>
          <w:sz w:val="28"/>
          <w:szCs w:val="28"/>
        </w:rPr>
        <w:tab/>
      </w:r>
      <w:r w:rsidR="008827F0" w:rsidRPr="00890062">
        <w:rPr>
          <w:rFonts w:ascii="Sitka Banner" w:hAnsi="Sitka Banner"/>
          <w:b/>
          <w:sz w:val="28"/>
          <w:szCs w:val="28"/>
        </w:rPr>
        <w:t>P</w:t>
      </w:r>
      <w:r w:rsidR="008827F0" w:rsidRPr="00890062">
        <w:rPr>
          <w:rFonts w:ascii="Sitka Banner" w:hAnsi="Sitka Banner"/>
          <w:b/>
          <w:spacing w:val="-1"/>
          <w:sz w:val="28"/>
          <w:szCs w:val="28"/>
        </w:rPr>
        <w:t>R</w:t>
      </w:r>
      <w:r w:rsidR="008827F0" w:rsidRPr="00890062">
        <w:rPr>
          <w:rFonts w:ascii="Sitka Banner" w:hAnsi="Sitka Banner"/>
          <w:b/>
          <w:sz w:val="28"/>
          <w:szCs w:val="28"/>
        </w:rPr>
        <w:t>E</w:t>
      </w:r>
      <w:r w:rsidR="008827F0" w:rsidRPr="00890062">
        <w:rPr>
          <w:rFonts w:ascii="Sitka Banner" w:hAnsi="Sitka Banner"/>
          <w:b/>
          <w:spacing w:val="1"/>
          <w:sz w:val="28"/>
          <w:szCs w:val="28"/>
        </w:rPr>
        <w:t>S</w:t>
      </w:r>
      <w:r w:rsidR="008827F0" w:rsidRPr="00890062">
        <w:rPr>
          <w:rFonts w:ascii="Sitka Banner" w:hAnsi="Sitka Banner"/>
          <w:b/>
          <w:sz w:val="28"/>
          <w:szCs w:val="28"/>
        </w:rPr>
        <w:t>IDEN</w:t>
      </w:r>
      <w:r w:rsidR="008827F0" w:rsidRPr="00890062">
        <w:rPr>
          <w:rFonts w:ascii="Sitka Banner" w:hAnsi="Sitka Banner"/>
          <w:b/>
          <w:spacing w:val="1"/>
          <w:sz w:val="28"/>
          <w:szCs w:val="28"/>
        </w:rPr>
        <w:t>T</w:t>
      </w:r>
      <w:r w:rsidR="008827F0" w:rsidRPr="00890062">
        <w:rPr>
          <w:rFonts w:ascii="Sitka Banner" w:hAnsi="Sitka Banner"/>
          <w:b/>
          <w:sz w:val="28"/>
          <w:szCs w:val="28"/>
        </w:rPr>
        <w:t>, CWA</w:t>
      </w:r>
      <w:r w:rsidR="008827F0" w:rsidRPr="00890062">
        <w:rPr>
          <w:rFonts w:ascii="Sitka Banner" w:hAnsi="Sitka Banner"/>
          <w:b/>
          <w:spacing w:val="-1"/>
          <w:sz w:val="28"/>
          <w:szCs w:val="28"/>
        </w:rPr>
        <w:t xml:space="preserve"> </w:t>
      </w:r>
      <w:r w:rsidR="008827F0" w:rsidRPr="00890062">
        <w:rPr>
          <w:rFonts w:ascii="Sitka Banner" w:hAnsi="Sitka Banner"/>
          <w:b/>
          <w:sz w:val="28"/>
          <w:szCs w:val="28"/>
        </w:rPr>
        <w:t>LOCAL</w:t>
      </w:r>
      <w:r>
        <w:rPr>
          <w:rFonts w:ascii="Sitka Banner" w:hAnsi="Sitka Banner"/>
          <w:b/>
          <w:sz w:val="28"/>
          <w:szCs w:val="28"/>
        </w:rPr>
        <w:t xml:space="preserve"> </w:t>
      </w:r>
      <w:r w:rsidR="004E3335" w:rsidRPr="009A32B4">
        <w:rPr>
          <w:rFonts w:ascii="Sitka Banner" w:hAnsi="Sitka Banner"/>
          <w:b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4E3335" w:rsidRPr="009A32B4">
        <w:rPr>
          <w:rFonts w:ascii="Sitka Banner" w:hAnsi="Sitka Banner"/>
          <w:b/>
          <w:sz w:val="28"/>
          <w:szCs w:val="28"/>
        </w:rPr>
        <w:instrText xml:space="preserve"> FORMTEXT </w:instrText>
      </w:r>
      <w:r w:rsidR="004E3335" w:rsidRPr="009A32B4">
        <w:rPr>
          <w:rFonts w:ascii="Sitka Banner" w:hAnsi="Sitka Banner"/>
          <w:b/>
          <w:sz w:val="28"/>
          <w:szCs w:val="28"/>
        </w:rPr>
      </w:r>
      <w:r w:rsidR="004E3335" w:rsidRPr="009A32B4">
        <w:rPr>
          <w:rFonts w:ascii="Sitka Banner" w:hAnsi="Sitka Banner"/>
          <w:b/>
          <w:sz w:val="28"/>
          <w:szCs w:val="28"/>
        </w:rPr>
        <w:fldChar w:fldCharType="separate"/>
      </w:r>
      <w:r w:rsidR="004E3335" w:rsidRPr="009A32B4">
        <w:rPr>
          <w:rFonts w:ascii="Sitka Banner" w:hAnsi="Sitka Banner"/>
          <w:b/>
          <w:noProof/>
          <w:sz w:val="28"/>
          <w:szCs w:val="28"/>
        </w:rPr>
        <w:t> </w:t>
      </w:r>
      <w:r w:rsidR="004E3335" w:rsidRPr="009A32B4">
        <w:rPr>
          <w:rFonts w:ascii="Sitka Banner" w:hAnsi="Sitka Banner"/>
          <w:b/>
          <w:noProof/>
          <w:sz w:val="28"/>
          <w:szCs w:val="28"/>
        </w:rPr>
        <w:t> </w:t>
      </w:r>
      <w:r w:rsidR="004E3335" w:rsidRPr="009A32B4">
        <w:rPr>
          <w:rFonts w:ascii="Sitka Banner" w:hAnsi="Sitka Banner"/>
          <w:b/>
          <w:noProof/>
          <w:sz w:val="28"/>
          <w:szCs w:val="28"/>
        </w:rPr>
        <w:t> </w:t>
      </w:r>
      <w:r w:rsidR="004E3335" w:rsidRPr="009A32B4">
        <w:rPr>
          <w:rFonts w:ascii="Sitka Banner" w:hAnsi="Sitka Banner"/>
          <w:b/>
          <w:noProof/>
          <w:sz w:val="28"/>
          <w:szCs w:val="28"/>
        </w:rPr>
        <w:t> </w:t>
      </w:r>
      <w:r w:rsidR="004E3335" w:rsidRPr="009A32B4">
        <w:rPr>
          <w:rFonts w:ascii="Sitka Banner" w:hAnsi="Sitka Banner"/>
          <w:b/>
          <w:noProof/>
          <w:sz w:val="28"/>
          <w:szCs w:val="28"/>
        </w:rPr>
        <w:t> </w:t>
      </w:r>
      <w:r w:rsidR="004E3335" w:rsidRPr="009A32B4">
        <w:rPr>
          <w:rFonts w:ascii="Sitka Banner" w:hAnsi="Sitka Banner"/>
          <w:b/>
          <w:sz w:val="28"/>
          <w:szCs w:val="28"/>
        </w:rPr>
        <w:fldChar w:fldCharType="end"/>
      </w:r>
      <w:bookmarkEnd w:id="5"/>
    </w:p>
    <w:p w14:paraId="1D657DEE" w14:textId="599CC3B7" w:rsidR="00D66CC5" w:rsidRPr="00D66CC5" w:rsidRDefault="00D66CC5" w:rsidP="00D66CC5">
      <w:pPr>
        <w:rPr>
          <w:rFonts w:asciiTheme="majorHAnsi" w:hAnsiTheme="majorHAnsi" w:cstheme="minorHAnsi"/>
          <w:sz w:val="28"/>
          <w:szCs w:val="28"/>
        </w:rPr>
      </w:pPr>
    </w:p>
    <w:p w14:paraId="6E0D1C6B" w14:textId="08082604" w:rsidR="00D66CC5" w:rsidRPr="00D66CC5" w:rsidRDefault="00D66CC5" w:rsidP="00D66CC5">
      <w:pPr>
        <w:rPr>
          <w:rFonts w:asciiTheme="majorHAnsi" w:hAnsiTheme="majorHAnsi" w:cstheme="minorHAnsi"/>
          <w:sz w:val="28"/>
          <w:szCs w:val="28"/>
        </w:rPr>
      </w:pPr>
    </w:p>
    <w:p w14:paraId="3BA725B8" w14:textId="165EDB83" w:rsidR="00D66CC5" w:rsidRPr="00D66CC5" w:rsidRDefault="00D66CC5" w:rsidP="00D66CC5">
      <w:pPr>
        <w:rPr>
          <w:rFonts w:asciiTheme="majorHAnsi" w:hAnsiTheme="majorHAnsi" w:cstheme="minorHAnsi"/>
          <w:sz w:val="28"/>
          <w:szCs w:val="28"/>
        </w:rPr>
      </w:pPr>
    </w:p>
    <w:p w14:paraId="5017F7FF" w14:textId="4291CF72" w:rsidR="00D66CC5" w:rsidRPr="00D66CC5" w:rsidRDefault="00D66CC5" w:rsidP="00D66CC5">
      <w:pPr>
        <w:rPr>
          <w:rFonts w:asciiTheme="majorHAnsi" w:hAnsiTheme="majorHAnsi" w:cstheme="minorHAnsi"/>
          <w:sz w:val="28"/>
          <w:szCs w:val="28"/>
        </w:rPr>
      </w:pPr>
    </w:p>
    <w:p w14:paraId="6ED03223" w14:textId="44204DDE" w:rsidR="00D66CC5" w:rsidRPr="00D66CC5" w:rsidRDefault="00D66CC5" w:rsidP="00D66CC5">
      <w:pPr>
        <w:rPr>
          <w:rFonts w:asciiTheme="majorHAnsi" w:hAnsiTheme="majorHAnsi" w:cstheme="minorHAnsi"/>
          <w:sz w:val="28"/>
          <w:szCs w:val="28"/>
        </w:rPr>
      </w:pPr>
    </w:p>
    <w:p w14:paraId="26581FE2" w14:textId="1DCBD99A" w:rsidR="00D66CC5" w:rsidRPr="00D66CC5" w:rsidRDefault="00D66CC5" w:rsidP="00D66CC5">
      <w:pPr>
        <w:rPr>
          <w:rFonts w:asciiTheme="majorHAnsi" w:hAnsiTheme="majorHAnsi" w:cstheme="minorHAnsi"/>
          <w:sz w:val="28"/>
          <w:szCs w:val="28"/>
        </w:rPr>
      </w:pPr>
    </w:p>
    <w:p w14:paraId="30679AC6" w14:textId="11A96FC1" w:rsidR="00D66CC5" w:rsidRPr="00D66CC5" w:rsidRDefault="00D66CC5" w:rsidP="00D66CC5">
      <w:pPr>
        <w:rPr>
          <w:rFonts w:asciiTheme="majorHAnsi" w:hAnsiTheme="majorHAnsi" w:cstheme="minorHAnsi"/>
          <w:sz w:val="28"/>
          <w:szCs w:val="28"/>
        </w:rPr>
      </w:pPr>
    </w:p>
    <w:p w14:paraId="2C310014" w14:textId="6EDCC53F" w:rsidR="00D66CC5" w:rsidRPr="00D66CC5" w:rsidRDefault="00D66CC5" w:rsidP="00D66CC5">
      <w:pPr>
        <w:rPr>
          <w:rFonts w:asciiTheme="majorHAnsi" w:hAnsiTheme="majorHAnsi" w:cstheme="minorHAnsi"/>
          <w:sz w:val="28"/>
          <w:szCs w:val="28"/>
        </w:rPr>
      </w:pPr>
    </w:p>
    <w:p w14:paraId="2687F4C1" w14:textId="48C5551F" w:rsidR="00D66CC5" w:rsidRPr="00D66CC5" w:rsidRDefault="00D66CC5" w:rsidP="00D66CC5">
      <w:pPr>
        <w:rPr>
          <w:rFonts w:asciiTheme="majorHAnsi" w:hAnsiTheme="majorHAnsi" w:cstheme="minorHAnsi"/>
          <w:sz w:val="28"/>
          <w:szCs w:val="28"/>
        </w:rPr>
      </w:pPr>
    </w:p>
    <w:p w14:paraId="555F6B44" w14:textId="73A5C54B" w:rsidR="00D66CC5" w:rsidRDefault="00D66CC5" w:rsidP="00D66CC5">
      <w:pPr>
        <w:tabs>
          <w:tab w:val="left" w:pos="3624"/>
          <w:tab w:val="left" w:pos="8100"/>
          <w:tab w:val="left" w:pos="8928"/>
        </w:tabs>
        <w:rPr>
          <w:rFonts w:ascii="Sitka Banner" w:hAnsi="Sitka Banner"/>
          <w:b/>
          <w:sz w:val="28"/>
          <w:szCs w:val="28"/>
        </w:rPr>
      </w:pPr>
      <w:r>
        <w:rPr>
          <w:rFonts w:ascii="Sitka Banner" w:hAnsi="Sitka Banner"/>
          <w:b/>
          <w:sz w:val="28"/>
          <w:szCs w:val="28"/>
        </w:rPr>
        <w:tab/>
      </w:r>
      <w:r>
        <w:rPr>
          <w:rFonts w:ascii="Sitka Banner" w:hAnsi="Sitka Banner"/>
          <w:b/>
          <w:sz w:val="28"/>
          <w:szCs w:val="28"/>
        </w:rPr>
        <w:tab/>
      </w:r>
      <w:r>
        <w:rPr>
          <w:rFonts w:ascii="Sitka Banner" w:hAnsi="Sitka Banner"/>
          <w:b/>
          <w:sz w:val="28"/>
          <w:szCs w:val="28"/>
        </w:rPr>
        <w:tab/>
      </w:r>
    </w:p>
    <w:p w14:paraId="2C0BD500" w14:textId="77777777" w:rsidR="00D66CC5" w:rsidRPr="00D66CC5" w:rsidRDefault="00D66CC5" w:rsidP="00D66CC5">
      <w:pPr>
        <w:rPr>
          <w:rFonts w:asciiTheme="majorHAnsi" w:hAnsiTheme="majorHAnsi" w:cstheme="minorHAnsi"/>
          <w:sz w:val="28"/>
          <w:szCs w:val="28"/>
        </w:rPr>
      </w:pPr>
    </w:p>
    <w:sectPr w:rsidR="00D66CC5" w:rsidRPr="00D66CC5" w:rsidSect="00DD5849">
      <w:headerReference w:type="default" r:id="rId9"/>
      <w:footerReference w:type="default" r:id="rId10"/>
      <w:pgSz w:w="12240" w:h="15840" w:code="1"/>
      <w:pgMar w:top="576" w:right="1152" w:bottom="720" w:left="1152" w:header="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04B0E" w14:textId="77777777" w:rsidR="008827F0" w:rsidRDefault="008827F0">
      <w:r>
        <w:separator/>
      </w:r>
    </w:p>
  </w:endnote>
  <w:endnote w:type="continuationSeparator" w:id="0">
    <w:p w14:paraId="23806519" w14:textId="77777777" w:rsidR="008827F0" w:rsidRDefault="0088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A394" w14:textId="4544D776" w:rsidR="00D66CC5" w:rsidRPr="00973ED4" w:rsidRDefault="00D66CC5" w:rsidP="00D66CC5">
    <w:pPr>
      <w:pStyle w:val="Footer"/>
      <w:tabs>
        <w:tab w:val="clear" w:pos="4680"/>
      </w:tabs>
      <w:jc w:val="center"/>
      <w:rPr>
        <w:rFonts w:ascii="Arial" w:hAnsi="Arial" w:cs="Arial"/>
        <w:sz w:val="15"/>
        <w:szCs w:val="15"/>
      </w:rPr>
    </w:pPr>
    <w:r w:rsidRPr="00973ED4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-16993872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73ED4">
          <w:rPr>
            <w:rFonts w:ascii="Arial" w:hAnsi="Arial" w:cs="Arial"/>
            <w:sz w:val="15"/>
            <w:szCs w:val="15"/>
          </w:rPr>
          <w:fldChar w:fldCharType="begin"/>
        </w:r>
        <w:r w:rsidRPr="00973ED4">
          <w:rPr>
            <w:rFonts w:ascii="Arial" w:hAnsi="Arial" w:cs="Arial"/>
            <w:sz w:val="15"/>
            <w:szCs w:val="15"/>
          </w:rPr>
          <w:instrText xml:space="preserve"> PAGE  \* Arabic  \* MERGEFORMAT </w:instrText>
        </w:r>
        <w:r w:rsidRPr="00973ED4">
          <w:rPr>
            <w:rFonts w:ascii="Arial" w:hAnsi="Arial" w:cs="Arial"/>
            <w:sz w:val="15"/>
            <w:szCs w:val="15"/>
          </w:rPr>
          <w:fldChar w:fldCharType="separate"/>
        </w:r>
        <w:r w:rsidRPr="00973ED4">
          <w:rPr>
            <w:rFonts w:ascii="Arial" w:hAnsi="Arial" w:cs="Arial"/>
            <w:noProof/>
            <w:sz w:val="15"/>
            <w:szCs w:val="15"/>
          </w:rPr>
          <w:t>1</w:t>
        </w:r>
        <w:r w:rsidRPr="00973ED4">
          <w:rPr>
            <w:rFonts w:ascii="Arial" w:hAnsi="Arial" w:cs="Arial"/>
            <w:sz w:val="15"/>
            <w:szCs w:val="15"/>
          </w:rPr>
          <w:fldChar w:fldCharType="end"/>
        </w:r>
        <w:r w:rsidR="00844ADF" w:rsidRPr="00973ED4">
          <w:rPr>
            <w:rFonts w:ascii="Arial" w:hAnsi="Arial" w:cs="Arial"/>
            <w:sz w:val="15"/>
            <w:szCs w:val="15"/>
          </w:rPr>
          <w:t xml:space="preserve"> | </w:t>
        </w:r>
        <w:r w:rsidRPr="00973ED4">
          <w:rPr>
            <w:rFonts w:ascii="Arial" w:hAnsi="Arial" w:cs="Arial"/>
            <w:sz w:val="15"/>
            <w:szCs w:val="15"/>
          </w:rPr>
          <w:fldChar w:fldCharType="begin"/>
        </w:r>
        <w:r w:rsidRPr="00973ED4">
          <w:rPr>
            <w:rFonts w:ascii="Arial" w:hAnsi="Arial" w:cs="Arial"/>
            <w:sz w:val="15"/>
            <w:szCs w:val="15"/>
          </w:rPr>
          <w:instrText xml:space="preserve"> NUMPAGES  \* Arabic  \* MERGEFORMAT </w:instrText>
        </w:r>
        <w:r w:rsidRPr="00973ED4">
          <w:rPr>
            <w:rFonts w:ascii="Arial" w:hAnsi="Arial" w:cs="Arial"/>
            <w:sz w:val="15"/>
            <w:szCs w:val="15"/>
          </w:rPr>
          <w:fldChar w:fldCharType="separate"/>
        </w:r>
        <w:r w:rsidRPr="00973ED4">
          <w:rPr>
            <w:rFonts w:ascii="Arial" w:hAnsi="Arial" w:cs="Arial"/>
            <w:noProof/>
            <w:sz w:val="15"/>
            <w:szCs w:val="15"/>
          </w:rPr>
          <w:t>2</w:t>
        </w:r>
        <w:r w:rsidRPr="00973ED4">
          <w:rPr>
            <w:rFonts w:ascii="Arial" w:hAnsi="Arial" w:cs="Arial"/>
            <w:sz w:val="15"/>
            <w:szCs w:val="15"/>
          </w:rPr>
          <w:fldChar w:fldCharType="end"/>
        </w:r>
        <w:r w:rsidRPr="00973ED4">
          <w:rPr>
            <w:rFonts w:ascii="Arial" w:hAnsi="Arial" w:cs="Arial"/>
            <w:sz w:val="15"/>
            <w:szCs w:val="15"/>
          </w:rPr>
          <w:tab/>
        </w:r>
        <w:r w:rsidR="00E43942">
          <w:rPr>
            <w:rFonts w:ascii="Arial" w:hAnsi="Arial" w:cs="Arial"/>
            <w:sz w:val="15"/>
            <w:szCs w:val="15"/>
          </w:rPr>
          <w:t>Revis</w:t>
        </w:r>
        <w:r w:rsidR="00582382" w:rsidRPr="00973ED4">
          <w:rPr>
            <w:rFonts w:ascii="Arial" w:hAnsi="Arial" w:cs="Arial"/>
            <w:sz w:val="15"/>
            <w:szCs w:val="15"/>
          </w:rPr>
          <w:t xml:space="preserve">ed </w:t>
        </w:r>
        <w:r w:rsidRPr="00973ED4">
          <w:rPr>
            <w:rFonts w:ascii="Arial" w:hAnsi="Arial" w:cs="Arial"/>
            <w:sz w:val="15"/>
            <w:szCs w:val="15"/>
          </w:rPr>
          <w:t>05</w:t>
        </w:r>
        <w:r w:rsidR="003466AD" w:rsidRPr="00973ED4">
          <w:rPr>
            <w:rFonts w:ascii="Arial" w:hAnsi="Arial" w:cs="Arial"/>
            <w:sz w:val="15"/>
            <w:szCs w:val="15"/>
          </w:rPr>
          <w:t>-</w:t>
        </w:r>
        <w:r w:rsidRPr="00973ED4">
          <w:rPr>
            <w:rFonts w:ascii="Arial" w:hAnsi="Arial" w:cs="Arial"/>
            <w:sz w:val="15"/>
            <w:szCs w:val="15"/>
          </w:rPr>
          <w:t>1</w:t>
        </w:r>
        <w:r w:rsidR="0044006E" w:rsidRPr="00973ED4">
          <w:rPr>
            <w:rFonts w:ascii="Arial" w:hAnsi="Arial" w:cs="Arial"/>
            <w:sz w:val="15"/>
            <w:szCs w:val="15"/>
          </w:rPr>
          <w:t>9</w:t>
        </w:r>
        <w:r w:rsidR="003466AD" w:rsidRPr="00973ED4">
          <w:rPr>
            <w:rFonts w:ascii="Arial" w:hAnsi="Arial" w:cs="Arial"/>
            <w:sz w:val="15"/>
            <w:szCs w:val="15"/>
          </w:rPr>
          <w:t>-2021</w:t>
        </w:r>
      </w:sdtContent>
    </w:sdt>
  </w:p>
  <w:p w14:paraId="50CF0626" w14:textId="63C06384" w:rsidR="00D66CC5" w:rsidRDefault="00D66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B0ADB" w14:textId="77777777" w:rsidR="008827F0" w:rsidRDefault="008827F0">
      <w:r>
        <w:separator/>
      </w:r>
    </w:p>
  </w:footnote>
  <w:footnote w:type="continuationSeparator" w:id="0">
    <w:p w14:paraId="70F4819E" w14:textId="77777777" w:rsidR="008827F0" w:rsidRDefault="00882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E437" w14:textId="77777777" w:rsidR="00F17BB6" w:rsidRDefault="00F17BB6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74ED5"/>
    <w:multiLevelType w:val="multilevel"/>
    <w:tmpl w:val="0C2656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IHpWrx1pR3EAufFtURqAWTXq8Ji5jIe4PcDgH7DRWTyNrr/6XSmmlhw/MA7eDbsVeVr+Py4Zeav8vwYlKQmoQ==" w:salt="Sc0QG/CKo/SpOh/DuJMMRA==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B6"/>
    <w:rsid w:val="00042777"/>
    <w:rsid w:val="00053AA4"/>
    <w:rsid w:val="00064754"/>
    <w:rsid w:val="00076FF0"/>
    <w:rsid w:val="00085882"/>
    <w:rsid w:val="000858F7"/>
    <w:rsid w:val="000B1E69"/>
    <w:rsid w:val="000B2884"/>
    <w:rsid w:val="000D7096"/>
    <w:rsid w:val="00114C61"/>
    <w:rsid w:val="00125CB2"/>
    <w:rsid w:val="001276F9"/>
    <w:rsid w:val="00150916"/>
    <w:rsid w:val="00162582"/>
    <w:rsid w:val="001663A4"/>
    <w:rsid w:val="00167AF0"/>
    <w:rsid w:val="0018034E"/>
    <w:rsid w:val="0019599A"/>
    <w:rsid w:val="001B4741"/>
    <w:rsid w:val="001C19A0"/>
    <w:rsid w:val="001D10CC"/>
    <w:rsid w:val="001D37B3"/>
    <w:rsid w:val="001F34EA"/>
    <w:rsid w:val="001F3873"/>
    <w:rsid w:val="00204196"/>
    <w:rsid w:val="0022716B"/>
    <w:rsid w:val="00232B4D"/>
    <w:rsid w:val="0023582A"/>
    <w:rsid w:val="002445A9"/>
    <w:rsid w:val="002509C3"/>
    <w:rsid w:val="00253D0B"/>
    <w:rsid w:val="00264C90"/>
    <w:rsid w:val="00270BC2"/>
    <w:rsid w:val="0027352B"/>
    <w:rsid w:val="00274FBF"/>
    <w:rsid w:val="0029051A"/>
    <w:rsid w:val="002A146C"/>
    <w:rsid w:val="002C2927"/>
    <w:rsid w:val="0031107C"/>
    <w:rsid w:val="00315890"/>
    <w:rsid w:val="00316438"/>
    <w:rsid w:val="00324B7A"/>
    <w:rsid w:val="003466AD"/>
    <w:rsid w:val="00352497"/>
    <w:rsid w:val="00363C05"/>
    <w:rsid w:val="00364565"/>
    <w:rsid w:val="0037464A"/>
    <w:rsid w:val="00396973"/>
    <w:rsid w:val="003A3AD4"/>
    <w:rsid w:val="003A65A2"/>
    <w:rsid w:val="003A6967"/>
    <w:rsid w:val="003A71E0"/>
    <w:rsid w:val="003B261E"/>
    <w:rsid w:val="00435371"/>
    <w:rsid w:val="0044006E"/>
    <w:rsid w:val="00454FEF"/>
    <w:rsid w:val="004633FB"/>
    <w:rsid w:val="004738DB"/>
    <w:rsid w:val="004743FE"/>
    <w:rsid w:val="004978F6"/>
    <w:rsid w:val="004B515D"/>
    <w:rsid w:val="004D71D0"/>
    <w:rsid w:val="004E3335"/>
    <w:rsid w:val="004E58BA"/>
    <w:rsid w:val="005062D9"/>
    <w:rsid w:val="00506A97"/>
    <w:rsid w:val="00516F43"/>
    <w:rsid w:val="00520F07"/>
    <w:rsid w:val="00523CC8"/>
    <w:rsid w:val="00526D4B"/>
    <w:rsid w:val="00531467"/>
    <w:rsid w:val="00542885"/>
    <w:rsid w:val="00556214"/>
    <w:rsid w:val="0056033E"/>
    <w:rsid w:val="00573234"/>
    <w:rsid w:val="00582382"/>
    <w:rsid w:val="005A7E61"/>
    <w:rsid w:val="005E428F"/>
    <w:rsid w:val="0060122B"/>
    <w:rsid w:val="006247A7"/>
    <w:rsid w:val="00633037"/>
    <w:rsid w:val="00641EF0"/>
    <w:rsid w:val="00663B07"/>
    <w:rsid w:val="00664360"/>
    <w:rsid w:val="0066743B"/>
    <w:rsid w:val="00670F29"/>
    <w:rsid w:val="006763E6"/>
    <w:rsid w:val="006808A4"/>
    <w:rsid w:val="00684555"/>
    <w:rsid w:val="006C58B7"/>
    <w:rsid w:val="006D573B"/>
    <w:rsid w:val="006E68CE"/>
    <w:rsid w:val="006E74D9"/>
    <w:rsid w:val="00716B6B"/>
    <w:rsid w:val="00716F78"/>
    <w:rsid w:val="00726CAE"/>
    <w:rsid w:val="00731AB0"/>
    <w:rsid w:val="00734B90"/>
    <w:rsid w:val="007602B1"/>
    <w:rsid w:val="0078508A"/>
    <w:rsid w:val="007B63E7"/>
    <w:rsid w:val="007C0824"/>
    <w:rsid w:val="007C196D"/>
    <w:rsid w:val="007C4CDF"/>
    <w:rsid w:val="007C4F43"/>
    <w:rsid w:val="007C6C4C"/>
    <w:rsid w:val="007F5A98"/>
    <w:rsid w:val="00803EF4"/>
    <w:rsid w:val="00812CCA"/>
    <w:rsid w:val="0081449A"/>
    <w:rsid w:val="008226D2"/>
    <w:rsid w:val="00830F18"/>
    <w:rsid w:val="00840343"/>
    <w:rsid w:val="00844ADF"/>
    <w:rsid w:val="00862D06"/>
    <w:rsid w:val="008827F0"/>
    <w:rsid w:val="00890062"/>
    <w:rsid w:val="008A0648"/>
    <w:rsid w:val="009212FA"/>
    <w:rsid w:val="00934923"/>
    <w:rsid w:val="00957CD2"/>
    <w:rsid w:val="00973ED4"/>
    <w:rsid w:val="00990CBF"/>
    <w:rsid w:val="009A32B4"/>
    <w:rsid w:val="009A58C2"/>
    <w:rsid w:val="009D2D94"/>
    <w:rsid w:val="009F0AF4"/>
    <w:rsid w:val="00A028EE"/>
    <w:rsid w:val="00A25F49"/>
    <w:rsid w:val="00A32AB6"/>
    <w:rsid w:val="00A36645"/>
    <w:rsid w:val="00A4379C"/>
    <w:rsid w:val="00A47DF7"/>
    <w:rsid w:val="00A623CC"/>
    <w:rsid w:val="00A7189F"/>
    <w:rsid w:val="00A759CF"/>
    <w:rsid w:val="00A9629F"/>
    <w:rsid w:val="00AA039A"/>
    <w:rsid w:val="00AA2953"/>
    <w:rsid w:val="00AC0BC8"/>
    <w:rsid w:val="00AD689B"/>
    <w:rsid w:val="00AE2DA7"/>
    <w:rsid w:val="00AF488E"/>
    <w:rsid w:val="00AF62E1"/>
    <w:rsid w:val="00AF790F"/>
    <w:rsid w:val="00B37CE4"/>
    <w:rsid w:val="00B40F8B"/>
    <w:rsid w:val="00B474D6"/>
    <w:rsid w:val="00B6361D"/>
    <w:rsid w:val="00B67979"/>
    <w:rsid w:val="00B76BD1"/>
    <w:rsid w:val="00B852E5"/>
    <w:rsid w:val="00B91301"/>
    <w:rsid w:val="00B965DD"/>
    <w:rsid w:val="00BA7570"/>
    <w:rsid w:val="00BD4CED"/>
    <w:rsid w:val="00BF0C12"/>
    <w:rsid w:val="00BF5EA5"/>
    <w:rsid w:val="00C1500D"/>
    <w:rsid w:val="00C247F1"/>
    <w:rsid w:val="00C31311"/>
    <w:rsid w:val="00C60EEC"/>
    <w:rsid w:val="00C618F7"/>
    <w:rsid w:val="00C7281F"/>
    <w:rsid w:val="00C819CA"/>
    <w:rsid w:val="00C824DC"/>
    <w:rsid w:val="00C826E6"/>
    <w:rsid w:val="00C85AA2"/>
    <w:rsid w:val="00C87558"/>
    <w:rsid w:val="00CB6059"/>
    <w:rsid w:val="00CC556D"/>
    <w:rsid w:val="00CE04BA"/>
    <w:rsid w:val="00CE09D6"/>
    <w:rsid w:val="00CE257F"/>
    <w:rsid w:val="00D021A2"/>
    <w:rsid w:val="00D35E63"/>
    <w:rsid w:val="00D45B96"/>
    <w:rsid w:val="00D55CB8"/>
    <w:rsid w:val="00D66CC5"/>
    <w:rsid w:val="00D768F0"/>
    <w:rsid w:val="00D805D7"/>
    <w:rsid w:val="00D86C55"/>
    <w:rsid w:val="00D90960"/>
    <w:rsid w:val="00D933A2"/>
    <w:rsid w:val="00DB42D0"/>
    <w:rsid w:val="00DC14FC"/>
    <w:rsid w:val="00DD5849"/>
    <w:rsid w:val="00E00E87"/>
    <w:rsid w:val="00E033C0"/>
    <w:rsid w:val="00E110BF"/>
    <w:rsid w:val="00E15743"/>
    <w:rsid w:val="00E25873"/>
    <w:rsid w:val="00E43942"/>
    <w:rsid w:val="00E5504A"/>
    <w:rsid w:val="00E73FB3"/>
    <w:rsid w:val="00E87664"/>
    <w:rsid w:val="00E93FA9"/>
    <w:rsid w:val="00EA64B4"/>
    <w:rsid w:val="00EC5242"/>
    <w:rsid w:val="00EF0B25"/>
    <w:rsid w:val="00F03FFC"/>
    <w:rsid w:val="00F17883"/>
    <w:rsid w:val="00F17BB6"/>
    <w:rsid w:val="00F56881"/>
    <w:rsid w:val="00F630D6"/>
    <w:rsid w:val="00F65CE6"/>
    <w:rsid w:val="00F744A2"/>
    <w:rsid w:val="00F77B15"/>
    <w:rsid w:val="00F85888"/>
    <w:rsid w:val="00F91E9C"/>
    <w:rsid w:val="00F92574"/>
    <w:rsid w:val="00F94EA3"/>
    <w:rsid w:val="00FA7734"/>
    <w:rsid w:val="00FB3F44"/>
    <w:rsid w:val="00FC08CE"/>
    <w:rsid w:val="00FC3C1A"/>
    <w:rsid w:val="00FE01AC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594C373"/>
  <w15:docId w15:val="{9A8732DF-B5D3-473C-A627-552D2775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9006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15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00D"/>
  </w:style>
  <w:style w:type="paragraph" w:styleId="Footer">
    <w:name w:val="footer"/>
    <w:basedOn w:val="Normal"/>
    <w:link w:val="FooterChar"/>
    <w:uiPriority w:val="99"/>
    <w:unhideWhenUsed/>
    <w:rsid w:val="00C15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D6537-4272-4541-8008-AC1F2297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jackson</dc:creator>
  <cp:keywords/>
  <dc:description/>
  <cp:lastModifiedBy>phyllis jackson</cp:lastModifiedBy>
  <cp:revision>98</cp:revision>
  <cp:lastPrinted>2021-06-24T13:32:00Z</cp:lastPrinted>
  <dcterms:created xsi:type="dcterms:W3CDTF">2021-05-19T19:59:00Z</dcterms:created>
  <dcterms:modified xsi:type="dcterms:W3CDTF">2021-06-24T13:32:00Z</dcterms:modified>
</cp:coreProperties>
</file>